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07751145"/>
    <w:bookmarkStart w:id="1" w:name="_Toc107753655"/>
    <w:p w14:paraId="672986D7" w14:textId="3FBB5AED" w:rsidR="00875048" w:rsidRPr="007D7ED1" w:rsidRDefault="00A90A41" w:rsidP="00875048">
      <w:pPr>
        <w:pStyle w:val="Heading1"/>
        <w:numPr>
          <w:ilvl w:val="0"/>
          <w:numId w:val="0"/>
        </w:numPr>
        <w:ind w:left="432" w:hanging="432"/>
        <w:rPr>
          <w:rFonts w:asciiTheme="minorHAnsi" w:hAnsiTheme="minorHAnsi"/>
          <w:sz w:val="22"/>
          <w:szCs w:val="22"/>
          <w:lang w:val="nl-NL"/>
        </w:rPr>
      </w:pPr>
      <w:r w:rsidRPr="007D7ED1">
        <w:rPr>
          <w:noProof/>
          <w:lang w:val="nl-NL"/>
        </w:rPr>
        <mc:AlternateContent>
          <mc:Choice Requires="wps">
            <w:drawing>
              <wp:anchor distT="0" distB="0" distL="114300" distR="114300" simplePos="0" relativeHeight="251659264" behindDoc="0" locked="0" layoutInCell="1" allowOverlap="1" wp14:anchorId="104EB3A9" wp14:editId="63436B89">
                <wp:simplePos x="0" y="0"/>
                <wp:positionH relativeFrom="column">
                  <wp:posOffset>14605</wp:posOffset>
                </wp:positionH>
                <wp:positionV relativeFrom="paragraph">
                  <wp:posOffset>-104140</wp:posOffset>
                </wp:positionV>
                <wp:extent cx="5450205" cy="594995"/>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594995"/>
                        </a:xfrm>
                        <a:prstGeom prst="rect">
                          <a:avLst/>
                        </a:prstGeom>
                        <a:noFill/>
                        <a:ln w="9525">
                          <a:noFill/>
                          <a:miter lim="800000"/>
                          <a:headEnd/>
                          <a:tailEnd/>
                        </a:ln>
                      </wps:spPr>
                      <wps:txbx>
                        <w:txbxContent>
                          <w:p w14:paraId="3CCABE02" w14:textId="347E12D6" w:rsidR="002B0B5E" w:rsidRPr="00C87E8D" w:rsidRDefault="00374850" w:rsidP="00C87E8D">
                            <w:pPr>
                              <w:pStyle w:val="Title"/>
                              <w:spacing w:after="0" w:line="240" w:lineRule="auto"/>
                              <w:rPr>
                                <w:lang w:val="nl-NL"/>
                              </w:rPr>
                            </w:pPr>
                            <w:r w:rsidRPr="002D7260">
                              <w:rPr>
                                <w:lang w:val="nl-NL"/>
                              </w:rPr>
                              <w:t>Aanvraagformulier</w:t>
                            </w:r>
                            <w:r>
                              <w:rPr>
                                <w:lang w:val="nl-NL"/>
                              </w:rPr>
                              <w:t>:</w:t>
                            </w:r>
                            <w:r w:rsidR="007D7DD1">
                              <w:rPr>
                                <w:lang w:val="nl-NL"/>
                              </w:rPr>
                              <w:t xml:space="preserve"> </w:t>
                            </w:r>
                            <w:r w:rsidR="00E52DA6" w:rsidRPr="00FD7D37">
                              <w:rPr>
                                <w:lang w:val="nl-NL"/>
                              </w:rPr>
                              <w:t xml:space="preserve">Initiatief voor kleinschalige projecten binnen </w:t>
                            </w:r>
                            <w:r w:rsidRPr="00FD7D37">
                              <w:rPr>
                                <w:lang w:val="nl-NL"/>
                              </w:rPr>
                              <w:t xml:space="preserve">het </w:t>
                            </w:r>
                            <w:r>
                              <w:rPr>
                                <w:lang w:val="nl-NL"/>
                              </w:rPr>
                              <w:t>Comité</w:t>
                            </w:r>
                            <w:r w:rsidR="00E52DA6" w:rsidRPr="00C87E8D">
                              <w:rPr>
                                <w:lang w:val="nl-NL"/>
                              </w:rPr>
                              <w:t xml:space="preserve"> van de Kanaalzone aan de Nordzee</w:t>
                            </w:r>
                            <w:r w:rsidR="0050762E" w:rsidRPr="00C87E8D">
                              <w:rPr>
                                <w:lang w:val="nl-NL"/>
                              </w:rPr>
                              <w:t xml:space="preserve">e </w:t>
                            </w:r>
                          </w:p>
                        </w:txbxContent>
                      </wps:txbx>
                      <wps:bodyPr rot="0" vert="horz" wrap="square" lIns="91440" tIns="45720" rIns="91440" bIns="45720" anchor="ctr" anchorCtr="0">
                        <a:noAutofit/>
                      </wps:bodyPr>
                    </wps:wsp>
                  </a:graphicData>
                </a:graphic>
              </wp:anchor>
            </w:drawing>
          </mc:Choice>
          <mc:Fallback>
            <w:pict>
              <v:shapetype w14:anchorId="104EB3A9" id="_x0000_t202" coordsize="21600,21600" o:spt="202" path="m,l,21600r21600,l21600,xe">
                <v:stroke joinstyle="miter"/>
                <v:path gradientshapeok="t" o:connecttype="rect"/>
              </v:shapetype>
              <v:shape id="Zone de texte 2" o:spid="_x0000_s1026" type="#_x0000_t202" style="position:absolute;left:0;text-align:left;margin-left:1.15pt;margin-top:-8.2pt;width:429.15pt;height:4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" filled="f" stroked="f">
                <v:textbox>
                  <w:txbxContent>
                    <w:p w14:paraId="3CCABE02" w14:textId="347E12D6" w:rsidR="002B0B5E" w:rsidRPr="00C87E8D" w:rsidRDefault="00374850" w:rsidP="00C87E8D">
                      <w:pPr>
                        <w:pStyle w:val="Title"/>
                        <w:spacing w:after="0" w:line="240" w:lineRule="auto"/>
                        <w:rPr>
                          <w:lang w:val="nl-NL"/>
                        </w:rPr>
                      </w:pPr>
                      <w:r w:rsidRPr="002D7260">
                        <w:rPr>
                          <w:lang w:val="nl-NL"/>
                        </w:rPr>
                        <w:t>Aanvraagformulier</w:t>
                      </w:r>
                      <w:r>
                        <w:rPr>
                          <w:lang w:val="nl-NL"/>
                        </w:rPr>
                        <w:t>:</w:t>
                      </w:r>
                      <w:r w:rsidR="007D7DD1">
                        <w:rPr>
                          <w:lang w:val="nl-NL"/>
                        </w:rPr>
                        <w:t xml:space="preserve"> </w:t>
                      </w:r>
                      <w:r w:rsidR="00E52DA6" w:rsidRPr="00FD7D37">
                        <w:rPr>
                          <w:lang w:val="nl-NL"/>
                        </w:rPr>
                        <w:t xml:space="preserve">Initiatief voor kleinschalige projecten binnen </w:t>
                      </w:r>
                      <w:r w:rsidRPr="00FD7D37">
                        <w:rPr>
                          <w:lang w:val="nl-NL"/>
                        </w:rPr>
                        <w:t xml:space="preserve">het </w:t>
                      </w:r>
                      <w:r>
                        <w:rPr>
                          <w:lang w:val="nl-NL"/>
                        </w:rPr>
                        <w:t>Comité</w:t>
                      </w:r>
                      <w:r w:rsidR="00E52DA6" w:rsidRPr="00C87E8D">
                        <w:rPr>
                          <w:lang w:val="nl-NL"/>
                        </w:rPr>
                        <w:t xml:space="preserve"> van de Kanaalzone aan de Nordzee</w:t>
                      </w:r>
                      <w:r w:rsidR="0050762E" w:rsidRPr="00C87E8D">
                        <w:rPr>
                          <w:lang w:val="nl-NL"/>
                        </w:rPr>
                        <w:t xml:space="preserve">e </w:t>
                      </w:r>
                    </w:p>
                  </w:txbxContent>
                </v:textbox>
              </v:shape>
            </w:pict>
          </mc:Fallback>
        </mc:AlternateContent>
      </w:r>
      <w:r w:rsidR="00875048" w:rsidRPr="007D7ED1">
        <w:rPr>
          <w:noProof/>
          <w:lang w:val="nl-NL" w:eastAsia="fr-FR"/>
        </w:rPr>
        <w:drawing>
          <wp:anchor distT="0" distB="0" distL="114300" distR="114300" simplePos="0" relativeHeight="251658240" behindDoc="1" locked="0" layoutInCell="1" allowOverlap="1" wp14:anchorId="44739CBE" wp14:editId="7E281891">
            <wp:simplePos x="0" y="0"/>
            <wp:positionH relativeFrom="column">
              <wp:posOffset>-909320</wp:posOffset>
            </wp:positionH>
            <wp:positionV relativeFrom="paragraph">
              <wp:posOffset>-189865</wp:posOffset>
            </wp:positionV>
            <wp:extent cx="7642860" cy="670560"/>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its Commitee.png"/>
                    <pic:cNvPicPr/>
                  </pic:nvPicPr>
                  <pic:blipFill>
                    <a:blip r:embed="rId11">
                      <a:extLst>
                        <a:ext uri="{28A0092B-C50C-407E-A947-70E740481C1C}">
                          <a14:useLocalDpi xmlns:a14="http://schemas.microsoft.com/office/drawing/2010/main" val="0"/>
                        </a:ext>
                      </a:extLst>
                    </a:blip>
                    <a:stretch>
                      <a:fillRect/>
                    </a:stretch>
                  </pic:blipFill>
                  <pic:spPr>
                    <a:xfrm>
                      <a:off x="0" y="0"/>
                      <a:ext cx="7642860" cy="67056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p w14:paraId="4F2B9392" w14:textId="77777777" w:rsidR="00AA4C74" w:rsidRPr="007D7ED1" w:rsidRDefault="00AA4C74" w:rsidP="00AA4C74">
      <w:pPr>
        <w:pStyle w:val="BodyText3"/>
        <w:spacing w:before="0" w:after="0" w:line="240" w:lineRule="auto"/>
        <w:rPr>
          <w:lang w:val="nl-NL"/>
        </w:rPr>
      </w:pPr>
    </w:p>
    <w:p w14:paraId="76D28D58" w14:textId="64823C35" w:rsidR="00D0054B" w:rsidRPr="007D7ED1" w:rsidRDefault="003A037A" w:rsidP="00AA4C74">
      <w:pPr>
        <w:pStyle w:val="BodyText3"/>
        <w:spacing w:before="0" w:after="0" w:line="240" w:lineRule="auto"/>
        <w:rPr>
          <w:lang w:val="nl-NL"/>
        </w:rPr>
      </w:pPr>
      <w:r w:rsidRPr="007D7ED1">
        <w:rPr>
          <w:lang w:val="nl-NL"/>
        </w:rPr>
        <w:t xml:space="preserve">Wij raden u aan bij het invullen van dit formulier de </w:t>
      </w:r>
      <w:r w:rsidR="00374850" w:rsidRPr="007D7ED1">
        <w:rPr>
          <w:lang w:val="nl-NL"/>
        </w:rPr>
        <w:t xml:space="preserve">handleiding </w:t>
      </w:r>
      <w:r w:rsidRPr="007D7ED1">
        <w:rPr>
          <w:lang w:val="nl-NL"/>
        </w:rPr>
        <w:t xml:space="preserve">voor </w:t>
      </w:r>
      <w:r w:rsidR="00374850" w:rsidRPr="007D7ED1">
        <w:rPr>
          <w:lang w:val="nl-NL"/>
        </w:rPr>
        <w:t>projectindieners</w:t>
      </w:r>
      <w:r w:rsidRPr="007D7ED1">
        <w:rPr>
          <w:lang w:val="nl-NL"/>
        </w:rPr>
        <w:t xml:space="preserve"> te raadplegen.</w:t>
      </w:r>
    </w:p>
    <w:p w14:paraId="2FDF1FE0" w14:textId="00B96F23" w:rsidR="00AA4C74" w:rsidRPr="007D7ED1" w:rsidRDefault="00AA4C74" w:rsidP="00AA4C74">
      <w:pPr>
        <w:pStyle w:val="Heading1"/>
        <w:rPr>
          <w:lang w:val="nl-NL"/>
        </w:rPr>
      </w:pPr>
      <w:bookmarkStart w:id="2" w:name="_Hlk171661231"/>
      <w:r w:rsidRPr="007D7ED1">
        <w:rPr>
          <w:lang w:val="nl-NL"/>
        </w:rPr>
        <w:t xml:space="preserve">Projectsamenvatting </w:t>
      </w:r>
    </w:p>
    <w:p w14:paraId="1DD6A3F4" w14:textId="40BE4F14" w:rsidR="00AA4C74" w:rsidRPr="007D7ED1" w:rsidRDefault="00AA4C74" w:rsidP="00AA4C74">
      <w:pPr>
        <w:pBdr>
          <w:top w:val="single" w:sz="4" w:space="1" w:color="auto"/>
          <w:left w:val="single" w:sz="4" w:space="4" w:color="auto"/>
          <w:bottom w:val="single" w:sz="4" w:space="1" w:color="auto"/>
          <w:right w:val="single" w:sz="4" w:space="4" w:color="auto"/>
        </w:pBdr>
        <w:rPr>
          <w:rFonts w:ascii="Roboto" w:hAnsi="Roboto"/>
          <w:b/>
          <w:bCs/>
          <w:sz w:val="24"/>
          <w:szCs w:val="24"/>
          <w:lang w:val="nl-NL"/>
        </w:rPr>
      </w:pPr>
      <w:r w:rsidRPr="007D7ED1">
        <w:rPr>
          <w:b/>
          <w:bCs/>
          <w:sz w:val="28"/>
          <w:lang w:val="nl-NL"/>
        </w:rPr>
        <w:t>Naam van het project</w:t>
      </w:r>
    </w:p>
    <w:p w14:paraId="4C5C4609" w14:textId="06A85A7C" w:rsidR="00AA4C74" w:rsidRPr="007D7ED1" w:rsidRDefault="00AA4C74" w:rsidP="003A6401">
      <w:pPr>
        <w:spacing w:before="200"/>
        <w:rPr>
          <w:rFonts w:ascii="Roboto" w:hAnsi="Roboto"/>
          <w:sz w:val="24"/>
          <w:szCs w:val="24"/>
          <w:lang w:val="nl-NL"/>
        </w:rPr>
      </w:pPr>
      <w:r w:rsidRPr="007D7ED1">
        <w:rPr>
          <w:rFonts w:ascii="Roboto" w:hAnsi="Roboto"/>
          <w:sz w:val="24"/>
          <w:szCs w:val="24"/>
          <w:lang w:val="nl-NL"/>
        </w:rPr>
        <w:t>[De projectnaam hier invullen]</w:t>
      </w:r>
    </w:p>
    <w:tbl>
      <w:tblPr>
        <w:tblStyle w:val="TableGrid"/>
        <w:tblW w:w="9356" w:type="dxa"/>
        <w:tblInd w:w="-147" w:type="dxa"/>
        <w:tblLook w:val="04A0" w:firstRow="1" w:lastRow="0" w:firstColumn="1" w:lastColumn="0" w:noHBand="0" w:noVBand="1"/>
      </w:tblPr>
      <w:tblGrid>
        <w:gridCol w:w="4678"/>
        <w:gridCol w:w="4678"/>
      </w:tblGrid>
      <w:tr w:rsidR="003A6401" w:rsidRPr="007D7ED1" w14:paraId="524715A2" w14:textId="77777777" w:rsidTr="00C6072B">
        <w:tc>
          <w:tcPr>
            <w:tcW w:w="4678" w:type="dxa"/>
            <w:tcBorders>
              <w:top w:val="single" w:sz="4" w:space="0" w:color="auto"/>
              <w:bottom w:val="single" w:sz="4" w:space="0" w:color="auto"/>
              <w:right w:val="single" w:sz="4" w:space="0" w:color="auto"/>
            </w:tcBorders>
            <w:tcMar>
              <w:top w:w="28" w:type="dxa"/>
              <w:bottom w:w="28" w:type="dxa"/>
            </w:tcMar>
            <w:vAlign w:val="center"/>
          </w:tcPr>
          <w:p w14:paraId="27B00012" w14:textId="593FADDE" w:rsidR="003A6401" w:rsidRPr="007D7ED1" w:rsidRDefault="003A6401" w:rsidP="00C6072B">
            <w:pPr>
              <w:rPr>
                <w:rFonts w:ascii="Roboto" w:hAnsi="Roboto"/>
                <w:b/>
                <w:bCs/>
                <w:lang w:val="nl-NL"/>
              </w:rPr>
            </w:pPr>
            <w:r w:rsidRPr="007D7ED1">
              <w:rPr>
                <w:rFonts w:ascii="Roboto" w:hAnsi="Roboto"/>
                <w:b/>
                <w:bCs/>
                <w:sz w:val="24"/>
                <w:szCs w:val="24"/>
                <w:lang w:val="nl-NL"/>
              </w:rPr>
              <w:t>Begindatum project (maand/jaar)</w:t>
            </w:r>
          </w:p>
        </w:tc>
        <w:tc>
          <w:tcPr>
            <w:tcW w:w="4678" w:type="dxa"/>
            <w:tcBorders>
              <w:top w:val="single" w:sz="4" w:space="0" w:color="auto"/>
              <w:left w:val="single" w:sz="4" w:space="0" w:color="auto"/>
              <w:bottom w:val="single" w:sz="4" w:space="0" w:color="auto"/>
              <w:right w:val="single" w:sz="4" w:space="0" w:color="auto"/>
            </w:tcBorders>
            <w:vAlign w:val="center"/>
          </w:tcPr>
          <w:p w14:paraId="25FF680A" w14:textId="09470C76" w:rsidR="003A6401" w:rsidRPr="007D7ED1" w:rsidRDefault="00180A00" w:rsidP="00C6072B">
            <w:pPr>
              <w:rPr>
                <w:rFonts w:ascii="Roboto" w:hAnsi="Roboto"/>
                <w:lang w:val="nl-NL"/>
              </w:rPr>
            </w:pPr>
            <w:r w:rsidRPr="007D7ED1">
              <w:rPr>
                <w:rFonts w:ascii="Roboto" w:hAnsi="Roboto"/>
                <w:b/>
                <w:bCs/>
                <w:sz w:val="24"/>
                <w:szCs w:val="24"/>
                <w:lang w:val="nl-NL"/>
              </w:rPr>
              <w:t>Einddatum</w:t>
            </w:r>
            <w:r w:rsidR="003A6401" w:rsidRPr="007D7ED1">
              <w:rPr>
                <w:rFonts w:ascii="Roboto" w:hAnsi="Roboto"/>
                <w:b/>
                <w:bCs/>
                <w:sz w:val="24"/>
                <w:szCs w:val="24"/>
                <w:lang w:val="nl-NL"/>
              </w:rPr>
              <w:t xml:space="preserve"> project (maand/jaar)</w:t>
            </w:r>
          </w:p>
        </w:tc>
      </w:tr>
      <w:tr w:rsidR="003A6401" w:rsidRPr="007D7ED1" w14:paraId="3D58EAED" w14:textId="77777777" w:rsidTr="00C6072B">
        <w:tc>
          <w:tcPr>
            <w:tcW w:w="4678" w:type="dxa"/>
            <w:tcBorders>
              <w:top w:val="single" w:sz="4" w:space="0" w:color="auto"/>
              <w:left w:val="nil"/>
              <w:bottom w:val="nil"/>
              <w:right w:val="nil"/>
            </w:tcBorders>
            <w:tcMar>
              <w:top w:w="28" w:type="dxa"/>
              <w:bottom w:w="28" w:type="dxa"/>
            </w:tcMar>
            <w:vAlign w:val="center"/>
          </w:tcPr>
          <w:p w14:paraId="0C15C511" w14:textId="6129A8F3" w:rsidR="003A6401" w:rsidRPr="007D7ED1" w:rsidRDefault="003A6401" w:rsidP="00C6072B">
            <w:pPr>
              <w:rPr>
                <w:rFonts w:ascii="Roboto" w:hAnsi="Roboto"/>
                <w:bCs/>
                <w:lang w:val="nl-NL"/>
              </w:rPr>
            </w:pPr>
            <w:r w:rsidRPr="007D7ED1">
              <w:rPr>
                <w:rFonts w:ascii="Roboto" w:hAnsi="Roboto"/>
                <w:bCs/>
                <w:sz w:val="24"/>
                <w:szCs w:val="24"/>
                <w:lang w:val="nl-NL"/>
              </w:rPr>
              <w:t>[Begindatum hier invullen]</w:t>
            </w:r>
          </w:p>
        </w:tc>
        <w:tc>
          <w:tcPr>
            <w:tcW w:w="4678" w:type="dxa"/>
            <w:tcBorders>
              <w:top w:val="single" w:sz="4" w:space="0" w:color="auto"/>
              <w:left w:val="nil"/>
              <w:bottom w:val="nil"/>
              <w:right w:val="nil"/>
            </w:tcBorders>
            <w:vAlign w:val="center"/>
          </w:tcPr>
          <w:p w14:paraId="3A35CF27" w14:textId="0BED913F" w:rsidR="003A6401" w:rsidRPr="007D7ED1" w:rsidRDefault="003A6401" w:rsidP="00C6072B">
            <w:pPr>
              <w:rPr>
                <w:rFonts w:ascii="Roboto" w:hAnsi="Roboto"/>
                <w:bCs/>
                <w:lang w:val="nl-NL"/>
              </w:rPr>
            </w:pPr>
            <w:r w:rsidRPr="007D7ED1">
              <w:rPr>
                <w:rFonts w:ascii="Roboto" w:hAnsi="Roboto"/>
                <w:bCs/>
                <w:sz w:val="24"/>
                <w:szCs w:val="24"/>
                <w:lang w:val="nl-NL"/>
              </w:rPr>
              <w:t>[</w:t>
            </w:r>
            <w:r w:rsidR="005F4408" w:rsidRPr="007D7ED1">
              <w:rPr>
                <w:rFonts w:ascii="Roboto" w:hAnsi="Roboto"/>
                <w:bCs/>
                <w:sz w:val="24"/>
                <w:szCs w:val="24"/>
                <w:lang w:val="nl-NL"/>
              </w:rPr>
              <w:t>Eind</w:t>
            </w:r>
            <w:r w:rsidRPr="007D7ED1">
              <w:rPr>
                <w:rFonts w:ascii="Roboto" w:hAnsi="Roboto"/>
                <w:bCs/>
                <w:sz w:val="24"/>
                <w:szCs w:val="24"/>
                <w:lang w:val="nl-NL"/>
              </w:rPr>
              <w:t>datum hier invullen]</w:t>
            </w:r>
          </w:p>
        </w:tc>
      </w:tr>
    </w:tbl>
    <w:p w14:paraId="27F6E5EF" w14:textId="77777777" w:rsidR="003A6401" w:rsidRPr="007D7ED1" w:rsidRDefault="003A6401" w:rsidP="003A6401">
      <w:pPr>
        <w:spacing w:after="0" w:line="240" w:lineRule="exact"/>
        <w:rPr>
          <w:rFonts w:ascii="Roboto" w:hAnsi="Roboto"/>
          <w:b/>
          <w:lang w:val="nl-NL"/>
        </w:rPr>
      </w:pPr>
    </w:p>
    <w:p w14:paraId="5AFD690C" w14:textId="018A9E38" w:rsidR="00AA4C74" w:rsidRPr="007D7ED1" w:rsidRDefault="00AA4C74" w:rsidP="00AA4C74">
      <w:pPr>
        <w:pStyle w:val="Heading2"/>
        <w:pBdr>
          <w:top w:val="single" w:sz="4" w:space="1" w:color="auto"/>
          <w:left w:val="single" w:sz="4" w:space="4" w:color="auto"/>
          <w:bottom w:val="single" w:sz="4" w:space="1" w:color="auto"/>
          <w:right w:val="single" w:sz="4" w:space="4" w:color="auto"/>
        </w:pBdr>
        <w:spacing w:before="120" w:line="240" w:lineRule="auto"/>
        <w:rPr>
          <w:lang w:val="nl-NL"/>
        </w:rPr>
      </w:pPr>
      <w:r w:rsidRPr="007D7ED1">
        <w:rPr>
          <w:lang w:val="nl-NL"/>
        </w:rPr>
        <w:t xml:space="preserve">Samenvatting van het </w:t>
      </w:r>
      <w:r w:rsidR="00374850" w:rsidRPr="007D7ED1">
        <w:rPr>
          <w:lang w:val="nl-NL"/>
        </w:rPr>
        <w:t>project (</w:t>
      </w:r>
      <w:r w:rsidRPr="007D7ED1">
        <w:rPr>
          <w:lang w:val="nl-NL"/>
        </w:rPr>
        <w:t>max</w:t>
      </w:r>
      <w:r w:rsidR="00451A2C" w:rsidRPr="007D7ED1">
        <w:rPr>
          <w:lang w:val="nl-NL"/>
        </w:rPr>
        <w:t>imaal</w:t>
      </w:r>
      <w:r w:rsidRPr="007D7ED1">
        <w:rPr>
          <w:lang w:val="nl-NL"/>
        </w:rPr>
        <w:t xml:space="preserve"> 20 </w:t>
      </w:r>
      <w:r w:rsidR="00374850" w:rsidRPr="007D7ED1">
        <w:rPr>
          <w:lang w:val="nl-NL"/>
        </w:rPr>
        <w:t>regels</w:t>
      </w:r>
      <w:r w:rsidRPr="007D7ED1">
        <w:rPr>
          <w:lang w:val="nl-NL"/>
        </w:rPr>
        <w:t>):</w:t>
      </w:r>
    </w:p>
    <w:p w14:paraId="46B3D3BD" w14:textId="3DE48C6E" w:rsidR="00AA4C74" w:rsidRPr="007D7ED1" w:rsidRDefault="00377087" w:rsidP="00AA4C74">
      <w:pPr>
        <w:pBdr>
          <w:top w:val="single" w:sz="4" w:space="1" w:color="auto"/>
          <w:left w:val="single" w:sz="4" w:space="4" w:color="auto"/>
          <w:bottom w:val="single" w:sz="4" w:space="1" w:color="auto"/>
          <w:right w:val="single" w:sz="4" w:space="4" w:color="auto"/>
        </w:pBdr>
        <w:jc w:val="both"/>
        <w:rPr>
          <w:rFonts w:ascii="Roboto" w:hAnsi="Roboto"/>
          <w:bCs/>
          <w:lang w:val="nl-NL"/>
        </w:rPr>
      </w:pPr>
      <w:r w:rsidRPr="007D7ED1">
        <w:rPr>
          <w:rFonts w:ascii="Roboto" w:hAnsi="Roboto"/>
          <w:bCs/>
          <w:lang w:val="nl-NL"/>
        </w:rPr>
        <w:t>Geef een duidelijke, beknopte en eenvoudige samenvatting van het project. Dit moet gaan over wat je met het project wilt bereiken (doelstellingen), waarom je het wilt ondernemen (beweegredenen), de resultaten die je verwacht (output) en hoe je van plan bent deze te bereiken (belangrijkste activiteiten). Als je aanvraag succesvol is, wordt deze samenvatting ook gebruikt om je project aan derden bekend te maken</w:t>
      </w:r>
      <w:r w:rsidR="00AA4C74" w:rsidRPr="007D7ED1">
        <w:rPr>
          <w:rFonts w:ascii="Roboto" w:hAnsi="Roboto"/>
          <w:bCs/>
          <w:lang w:val="nl-NL"/>
        </w:rPr>
        <w:t>.</w:t>
      </w:r>
    </w:p>
    <w:p w14:paraId="7BCEE674" w14:textId="74B692CA" w:rsidR="00AA4C74" w:rsidRPr="007D7ED1" w:rsidRDefault="00AA4C74" w:rsidP="00AA4C74">
      <w:pPr>
        <w:contextualSpacing/>
        <w:jc w:val="both"/>
        <w:rPr>
          <w:rFonts w:ascii="Roboto" w:hAnsi="Roboto"/>
          <w:lang w:val="nl-NL"/>
        </w:rPr>
      </w:pPr>
      <w:r w:rsidRPr="007D7ED1">
        <w:rPr>
          <w:rFonts w:ascii="Roboto" w:hAnsi="Roboto"/>
          <w:lang w:val="nl-NL"/>
        </w:rPr>
        <w:t>[Schrijf hier je projectsamenvatting]</w:t>
      </w:r>
    </w:p>
    <w:p w14:paraId="4B6BE674" w14:textId="77777777" w:rsidR="00AA4C74" w:rsidRPr="007D7ED1" w:rsidRDefault="00AA4C74" w:rsidP="00AA4C74">
      <w:pPr>
        <w:contextualSpacing/>
        <w:jc w:val="both"/>
        <w:rPr>
          <w:rFonts w:ascii="Roboto" w:hAnsi="Roboto"/>
          <w:lang w:val="nl-NL"/>
        </w:rPr>
      </w:pPr>
    </w:p>
    <w:p w14:paraId="0574C2CA" w14:textId="77777777" w:rsidR="00AA4C74" w:rsidRPr="007D7ED1" w:rsidRDefault="00AA4C74" w:rsidP="00AA4C74">
      <w:pPr>
        <w:contextualSpacing/>
        <w:jc w:val="both"/>
        <w:rPr>
          <w:rFonts w:ascii="Roboto" w:hAnsi="Roboto"/>
          <w:lang w:val="nl-NL"/>
        </w:rPr>
      </w:pPr>
    </w:p>
    <w:p w14:paraId="6B618045" w14:textId="77777777" w:rsidR="00AA4C74" w:rsidRPr="007D7ED1" w:rsidRDefault="00AA4C74" w:rsidP="00AA4C74">
      <w:pPr>
        <w:contextualSpacing/>
        <w:jc w:val="both"/>
        <w:rPr>
          <w:rFonts w:ascii="Roboto" w:hAnsi="Roboto"/>
          <w:lang w:val="nl-NL"/>
        </w:rPr>
      </w:pPr>
    </w:p>
    <w:p w14:paraId="1682BC72" w14:textId="77777777" w:rsidR="00AA4C74" w:rsidRPr="007D7ED1" w:rsidRDefault="00AA4C74" w:rsidP="00AA4C74">
      <w:pPr>
        <w:contextualSpacing/>
        <w:jc w:val="both"/>
        <w:rPr>
          <w:rFonts w:ascii="Roboto" w:hAnsi="Roboto"/>
          <w:lang w:val="nl-NL"/>
        </w:rPr>
      </w:pPr>
    </w:p>
    <w:p w14:paraId="3084321D" w14:textId="77777777" w:rsidR="00AA4C74" w:rsidRPr="007D7ED1" w:rsidRDefault="00AA4C74" w:rsidP="00AA4C74">
      <w:pPr>
        <w:contextualSpacing/>
        <w:jc w:val="both"/>
        <w:rPr>
          <w:rFonts w:ascii="Roboto" w:hAnsi="Roboto"/>
          <w:lang w:val="nl-NL"/>
        </w:rPr>
      </w:pPr>
    </w:p>
    <w:p w14:paraId="5A834E10" w14:textId="77777777" w:rsidR="00AA4C74" w:rsidRPr="007D7ED1" w:rsidRDefault="00AA4C74" w:rsidP="00AA4C74">
      <w:pPr>
        <w:contextualSpacing/>
        <w:jc w:val="both"/>
        <w:rPr>
          <w:rFonts w:ascii="Roboto" w:hAnsi="Roboto"/>
          <w:lang w:val="nl-NL"/>
        </w:rPr>
      </w:pPr>
    </w:p>
    <w:p w14:paraId="7A56993F" w14:textId="77777777" w:rsidR="00AA4C74" w:rsidRPr="007D7ED1" w:rsidRDefault="00AA4C74" w:rsidP="00AA4C74">
      <w:pPr>
        <w:contextualSpacing/>
        <w:jc w:val="both"/>
        <w:rPr>
          <w:rFonts w:ascii="Roboto" w:hAnsi="Roboto"/>
          <w:lang w:val="nl-NL"/>
        </w:rPr>
      </w:pPr>
    </w:p>
    <w:p w14:paraId="6741F321" w14:textId="77777777" w:rsidR="00AA4C74" w:rsidRPr="007D7ED1" w:rsidRDefault="00AA4C74" w:rsidP="00AA4C74">
      <w:pPr>
        <w:contextualSpacing/>
        <w:jc w:val="both"/>
        <w:rPr>
          <w:rFonts w:ascii="Roboto" w:hAnsi="Roboto"/>
          <w:lang w:val="nl-NL"/>
        </w:rPr>
      </w:pPr>
    </w:p>
    <w:p w14:paraId="681932E5" w14:textId="77777777" w:rsidR="00AA4C74" w:rsidRPr="007D7ED1" w:rsidRDefault="00AA4C74" w:rsidP="00AA4C74">
      <w:pPr>
        <w:contextualSpacing/>
        <w:jc w:val="both"/>
        <w:rPr>
          <w:rFonts w:ascii="Roboto" w:hAnsi="Roboto"/>
          <w:lang w:val="nl-NL"/>
        </w:rPr>
      </w:pPr>
    </w:p>
    <w:p w14:paraId="29C26956" w14:textId="77777777" w:rsidR="00AA4C74" w:rsidRPr="007D7ED1" w:rsidRDefault="00AA4C74" w:rsidP="00AA4C74">
      <w:pPr>
        <w:contextualSpacing/>
        <w:jc w:val="both"/>
        <w:rPr>
          <w:rFonts w:ascii="Roboto" w:hAnsi="Roboto"/>
          <w:lang w:val="nl-NL"/>
        </w:rPr>
      </w:pPr>
    </w:p>
    <w:p w14:paraId="346A4101" w14:textId="199B485E" w:rsidR="00AA4C74" w:rsidRPr="007D7ED1" w:rsidRDefault="00AA4C74" w:rsidP="00AA4C74">
      <w:pPr>
        <w:pStyle w:val="Heading1"/>
        <w:rPr>
          <w:lang w:val="nl-NL"/>
        </w:rPr>
      </w:pPr>
      <w:r w:rsidRPr="007D7ED1">
        <w:rPr>
          <w:lang w:val="nl-NL"/>
        </w:rPr>
        <w:t>Informatie over de aanvragers</w:t>
      </w:r>
    </w:p>
    <w:p w14:paraId="6B120347" w14:textId="77777777" w:rsidR="00374850" w:rsidRPr="007D7ED1" w:rsidRDefault="00374850" w:rsidP="00374850">
      <w:pPr>
        <w:pBdr>
          <w:top w:val="single" w:sz="4" w:space="1" w:color="auto"/>
          <w:left w:val="single" w:sz="4" w:space="4" w:color="auto"/>
          <w:bottom w:val="single" w:sz="4" w:space="1" w:color="auto"/>
          <w:right w:val="single" w:sz="4" w:space="4" w:color="auto"/>
        </w:pBdr>
        <w:jc w:val="both"/>
        <w:rPr>
          <w:rFonts w:ascii="Roboto" w:hAnsi="Roboto"/>
          <w:lang w:val="nl-NL"/>
        </w:rPr>
      </w:pPr>
      <w:r w:rsidRPr="007D7ED1">
        <w:rPr>
          <w:rFonts w:ascii="Roboto" w:hAnsi="Roboto"/>
          <w:lang w:val="nl-NL"/>
        </w:rPr>
        <w:t>Gelieve details te verstrekken over elke partner die betrokken is bij uw project. Geef daarnaast aan bij welke instantie elke partner fondsen zal aanvragen. Er is geen limiet aan het aantal partners, dus voeg meer pagina's toe als dat nodig is. Gebruik voor elke partner een aparte pagina a.u.b.</w:t>
      </w:r>
    </w:p>
    <w:p w14:paraId="1A95CB3E" w14:textId="77777777" w:rsidR="00374850" w:rsidRPr="007D7ED1" w:rsidRDefault="00374850" w:rsidP="00374850">
      <w:pPr>
        <w:rPr>
          <w:lang w:val="nl-NL"/>
        </w:rPr>
        <w:sectPr w:rsidR="00374850" w:rsidRPr="007D7ED1" w:rsidSect="00B44844">
          <w:headerReference w:type="default" r:id="rId12"/>
          <w:footerReference w:type="default" r:id="rId13"/>
          <w:pgSz w:w="11906" w:h="16838"/>
          <w:pgMar w:top="1417" w:right="1417" w:bottom="1417" w:left="1417" w:header="708" w:footer="708" w:gutter="0"/>
          <w:cols w:space="708"/>
          <w:docGrid w:linePitch="360"/>
        </w:sectPr>
      </w:pPr>
    </w:p>
    <w:bookmarkEnd w:id="2"/>
    <w:p w14:paraId="136F9EF7" w14:textId="23612DCF" w:rsidR="008E2CA8" w:rsidRPr="007D7ED1" w:rsidRDefault="008E2CA8" w:rsidP="008E2CA8">
      <w:pPr>
        <w:pStyle w:val="Heading2"/>
        <w:jc w:val="center"/>
        <w:rPr>
          <w:u w:val="single"/>
          <w:lang w:val="nl-NL"/>
        </w:rPr>
      </w:pPr>
      <w:r w:rsidRPr="007D7ED1">
        <w:rPr>
          <w:u w:val="single"/>
          <w:lang w:val="nl-NL"/>
        </w:rPr>
        <w:lastRenderedPageBreak/>
        <w:t>Partner 1</w:t>
      </w:r>
    </w:p>
    <w:p w14:paraId="3C3219E9" w14:textId="77777777" w:rsidR="008E2CA8" w:rsidRPr="007D7ED1" w:rsidRDefault="008E2CA8" w:rsidP="008E2CA8">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2263"/>
        <w:gridCol w:w="6799"/>
      </w:tblGrid>
      <w:tr w:rsidR="008E2CA8" w:rsidRPr="007D7ED1" w14:paraId="278A6CB7" w14:textId="77777777" w:rsidTr="00C6072B">
        <w:tc>
          <w:tcPr>
            <w:tcW w:w="2263" w:type="dxa"/>
            <w:tcBorders>
              <w:right w:val="single" w:sz="4" w:space="0" w:color="auto"/>
            </w:tcBorders>
            <w:tcMar>
              <w:top w:w="28" w:type="dxa"/>
              <w:bottom w:w="28" w:type="dxa"/>
            </w:tcMar>
            <w:vAlign w:val="center"/>
          </w:tcPr>
          <w:p w14:paraId="6918D19D" w14:textId="6EBF1257" w:rsidR="008E2CA8" w:rsidRPr="007D7ED1" w:rsidRDefault="008E2CA8" w:rsidP="00C6072B">
            <w:pPr>
              <w:rPr>
                <w:rFonts w:ascii="Roboto" w:hAnsi="Roboto"/>
                <w:b/>
                <w:lang w:val="nl-NL"/>
              </w:rPr>
            </w:pPr>
            <w:r w:rsidRPr="007D7ED1">
              <w:rPr>
                <w:rFonts w:ascii="Roboto" w:hAnsi="Roboto"/>
                <w:b/>
                <w:lang w:val="nl-NL"/>
              </w:rPr>
              <w:t>Organisatie n:</w:t>
            </w:r>
          </w:p>
        </w:tc>
        <w:tc>
          <w:tcPr>
            <w:tcW w:w="6799" w:type="dxa"/>
            <w:tcBorders>
              <w:top w:val="nil"/>
              <w:left w:val="single" w:sz="4" w:space="0" w:color="auto"/>
              <w:bottom w:val="nil"/>
              <w:right w:val="nil"/>
            </w:tcBorders>
          </w:tcPr>
          <w:p w14:paraId="782E694B" w14:textId="0314BCB8" w:rsidR="008E2CA8" w:rsidRPr="007D7ED1" w:rsidRDefault="008E2CA8" w:rsidP="00C6072B">
            <w:pPr>
              <w:rPr>
                <w:rFonts w:ascii="Roboto" w:hAnsi="Roboto"/>
                <w:bCs/>
                <w:lang w:val="nl-NL"/>
              </w:rPr>
            </w:pPr>
            <w:r w:rsidRPr="007D7ED1">
              <w:rPr>
                <w:rFonts w:ascii="Roboto" w:hAnsi="Roboto"/>
                <w:bCs/>
                <w:lang w:val="nl-NL"/>
              </w:rPr>
              <w:t>[[Schrijf hier de naam van uw organisatie]</w:t>
            </w:r>
          </w:p>
        </w:tc>
      </w:tr>
      <w:tr w:rsidR="008E2CA8" w:rsidRPr="007D7ED1" w14:paraId="2E1EFAD0" w14:textId="77777777" w:rsidTr="00C6072B">
        <w:tc>
          <w:tcPr>
            <w:tcW w:w="2263" w:type="dxa"/>
            <w:tcBorders>
              <w:right w:val="single" w:sz="4" w:space="0" w:color="auto"/>
            </w:tcBorders>
            <w:tcMar>
              <w:top w:w="28" w:type="dxa"/>
              <w:bottom w:w="28" w:type="dxa"/>
            </w:tcMar>
            <w:vAlign w:val="center"/>
          </w:tcPr>
          <w:p w14:paraId="42A66B30" w14:textId="712C65B8" w:rsidR="008E2CA8" w:rsidRPr="007D7ED1" w:rsidRDefault="008E2CA8" w:rsidP="00C6072B">
            <w:pPr>
              <w:rPr>
                <w:rFonts w:ascii="Roboto" w:hAnsi="Roboto"/>
                <w:b/>
                <w:lang w:val="nl-NL"/>
              </w:rPr>
            </w:pPr>
            <w:r w:rsidRPr="007D7ED1">
              <w:rPr>
                <w:rFonts w:ascii="Roboto" w:hAnsi="Roboto"/>
                <w:b/>
                <w:lang w:val="nl-NL"/>
              </w:rPr>
              <w:t>Adres</w:t>
            </w:r>
          </w:p>
        </w:tc>
        <w:tc>
          <w:tcPr>
            <w:tcW w:w="6799" w:type="dxa"/>
            <w:tcBorders>
              <w:top w:val="nil"/>
              <w:left w:val="single" w:sz="4" w:space="0" w:color="auto"/>
              <w:bottom w:val="nil"/>
              <w:right w:val="nil"/>
            </w:tcBorders>
          </w:tcPr>
          <w:p w14:paraId="056AEBA1" w14:textId="77777777" w:rsidR="008E2CA8" w:rsidRPr="007D7ED1" w:rsidRDefault="008E2CA8" w:rsidP="00C6072B">
            <w:pPr>
              <w:rPr>
                <w:rFonts w:ascii="Roboto" w:hAnsi="Roboto"/>
                <w:b/>
                <w:lang w:val="nl-NL"/>
              </w:rPr>
            </w:pPr>
          </w:p>
          <w:p w14:paraId="71DE3522" w14:textId="77777777" w:rsidR="008E2CA8" w:rsidRPr="007D7ED1" w:rsidRDefault="008E2CA8" w:rsidP="00C6072B">
            <w:pPr>
              <w:rPr>
                <w:rFonts w:ascii="Roboto" w:hAnsi="Roboto"/>
                <w:b/>
                <w:lang w:val="nl-NL"/>
              </w:rPr>
            </w:pPr>
          </w:p>
          <w:p w14:paraId="74A95BA6" w14:textId="77777777" w:rsidR="008E2CA8" w:rsidRPr="007D7ED1" w:rsidRDefault="008E2CA8" w:rsidP="00C6072B">
            <w:pPr>
              <w:rPr>
                <w:rFonts w:ascii="Roboto" w:hAnsi="Roboto"/>
                <w:b/>
                <w:lang w:val="nl-NL"/>
              </w:rPr>
            </w:pPr>
          </w:p>
          <w:p w14:paraId="202DEAB7" w14:textId="75AEAE6B" w:rsidR="008E2CA8" w:rsidRPr="007D7ED1" w:rsidRDefault="008E2CA8" w:rsidP="00D83B81">
            <w:pPr>
              <w:rPr>
                <w:rFonts w:ascii="Roboto" w:hAnsi="Roboto"/>
                <w:b/>
                <w:lang w:val="nl-NL"/>
              </w:rPr>
            </w:pPr>
          </w:p>
          <w:p w14:paraId="1C922841" w14:textId="77777777" w:rsidR="008E2CA8" w:rsidRPr="007D7ED1" w:rsidRDefault="008E2CA8" w:rsidP="00C6072B">
            <w:pPr>
              <w:rPr>
                <w:rFonts w:ascii="Roboto" w:hAnsi="Roboto"/>
                <w:b/>
                <w:lang w:val="nl-NL"/>
              </w:rPr>
            </w:pPr>
          </w:p>
        </w:tc>
      </w:tr>
    </w:tbl>
    <w:p w14:paraId="7588D60D" w14:textId="77777777" w:rsidR="008E2CA8" w:rsidRPr="007D7ED1" w:rsidRDefault="008E2CA8" w:rsidP="008E2CA8">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8E2CA8" w:rsidRPr="007D7ED1" w14:paraId="1D3245B7" w14:textId="77777777" w:rsidTr="00C6072B">
        <w:tc>
          <w:tcPr>
            <w:tcW w:w="9062" w:type="dxa"/>
            <w:tcMar>
              <w:top w:w="28" w:type="dxa"/>
              <w:bottom w:w="28" w:type="dxa"/>
            </w:tcMar>
            <w:vAlign w:val="center"/>
          </w:tcPr>
          <w:p w14:paraId="1D889E6C" w14:textId="51F01CFA" w:rsidR="008E2CA8" w:rsidRPr="007D7ED1" w:rsidRDefault="00C06029" w:rsidP="00C6072B">
            <w:pPr>
              <w:rPr>
                <w:rFonts w:ascii="Roboto" w:hAnsi="Roboto"/>
                <w:b/>
                <w:lang w:val="nl-NL"/>
              </w:rPr>
            </w:pPr>
            <w:r w:rsidRPr="007D7ED1">
              <w:rPr>
                <w:rFonts w:ascii="Roboto" w:hAnsi="Roboto"/>
                <w:b/>
                <w:lang w:val="nl-NL"/>
              </w:rPr>
              <w:t xml:space="preserve">U vraagt financiering aan </w:t>
            </w:r>
            <w:r w:rsidR="00374850" w:rsidRPr="007D7ED1">
              <w:rPr>
                <w:rFonts w:ascii="Roboto" w:hAnsi="Roboto"/>
                <w:b/>
                <w:lang w:val="nl-NL"/>
              </w:rPr>
              <w:t>bij:</w:t>
            </w:r>
          </w:p>
        </w:tc>
      </w:tr>
    </w:tbl>
    <w:p w14:paraId="26E4441D" w14:textId="1936FE2B" w:rsidR="008E2CA8" w:rsidRPr="007D7ED1" w:rsidRDefault="008E2CA8" w:rsidP="008E2CA8">
      <w:pPr>
        <w:tabs>
          <w:tab w:val="left" w:pos="2552"/>
          <w:tab w:val="left" w:pos="5670"/>
        </w:tabs>
        <w:contextualSpacing/>
        <w:rPr>
          <w:rFonts w:ascii="Roboto" w:hAnsi="Roboto"/>
          <w:lang w:val="nl-NL"/>
        </w:rPr>
      </w:pPr>
      <w:r w:rsidRPr="007D7ED1">
        <w:rPr>
          <w:rFonts w:ascii="Segoe UI Symbol" w:hAnsi="Segoe UI Symbol" w:cs="Segoe UI Symbol"/>
          <w:lang w:val="nl-NL"/>
        </w:rPr>
        <w:t>☐</w:t>
      </w:r>
      <w:r w:rsidRPr="007D7ED1">
        <w:rPr>
          <w:rFonts w:ascii="Roboto" w:hAnsi="Roboto"/>
          <w:lang w:val="nl-NL"/>
        </w:rPr>
        <w:t xml:space="preserve"> Kent County Council</w:t>
      </w:r>
      <w:r w:rsidRPr="007D7ED1">
        <w:rPr>
          <w:rFonts w:ascii="Roboto" w:hAnsi="Roboto"/>
          <w:lang w:val="nl-NL"/>
        </w:rPr>
        <w:tab/>
      </w:r>
      <w:r w:rsidR="00C06029" w:rsidRPr="007D7ED1">
        <w:rPr>
          <w:rFonts w:ascii="Roboto" w:hAnsi="Roboto"/>
          <w:lang w:val="nl-NL"/>
        </w:rPr>
        <w:t xml:space="preserve"> </w:t>
      </w:r>
      <w:r w:rsidRPr="007D7ED1">
        <w:rPr>
          <w:rFonts w:ascii="Segoe UI Symbol" w:hAnsi="Segoe UI Symbol" w:cs="Segoe UI Symbol"/>
          <w:lang w:val="nl-NL"/>
        </w:rPr>
        <w:t>☐</w:t>
      </w:r>
      <w:r w:rsidRPr="007D7ED1">
        <w:rPr>
          <w:rFonts w:ascii="Roboto" w:hAnsi="Roboto"/>
          <w:lang w:val="nl-NL"/>
        </w:rPr>
        <w:t xml:space="preserve"> D</w:t>
      </w:r>
      <w:r w:rsidRPr="007D7ED1">
        <w:rPr>
          <w:rFonts w:ascii="Roboto" w:hAnsi="Roboto" w:cs="Roboto"/>
          <w:lang w:val="nl-NL"/>
        </w:rPr>
        <w:t>é</w:t>
      </w:r>
      <w:r w:rsidRPr="007D7ED1">
        <w:rPr>
          <w:rFonts w:ascii="Roboto" w:hAnsi="Roboto"/>
          <w:lang w:val="nl-NL"/>
        </w:rPr>
        <w:t>partement du Nord</w:t>
      </w:r>
      <w:r w:rsidRPr="007D7ED1">
        <w:rPr>
          <w:rFonts w:ascii="Roboto" w:hAnsi="Roboto"/>
          <w:lang w:val="nl-NL"/>
        </w:rPr>
        <w:tab/>
      </w:r>
      <w:r w:rsidRPr="007D7ED1">
        <w:rPr>
          <w:rFonts w:ascii="Segoe UI Symbol" w:hAnsi="Segoe UI Symbol" w:cs="Segoe UI Symbol"/>
          <w:lang w:val="nl-NL"/>
        </w:rPr>
        <w:t>☐</w:t>
      </w:r>
      <w:r w:rsidRPr="007D7ED1">
        <w:rPr>
          <w:rFonts w:ascii="Roboto" w:hAnsi="Roboto"/>
          <w:lang w:val="nl-NL"/>
        </w:rPr>
        <w:t xml:space="preserve"> D</w:t>
      </w:r>
      <w:r w:rsidRPr="007D7ED1">
        <w:rPr>
          <w:rFonts w:ascii="Roboto" w:hAnsi="Roboto" w:cs="Roboto"/>
          <w:lang w:val="nl-NL"/>
        </w:rPr>
        <w:t>é</w:t>
      </w:r>
      <w:r w:rsidRPr="007D7ED1">
        <w:rPr>
          <w:rFonts w:ascii="Roboto" w:hAnsi="Roboto"/>
          <w:lang w:val="nl-NL"/>
        </w:rPr>
        <w:t>partement du Pas-de-Calais</w:t>
      </w:r>
    </w:p>
    <w:p w14:paraId="176CB8A1" w14:textId="3F57DD8E" w:rsidR="00C06029" w:rsidRPr="007D7ED1" w:rsidRDefault="008E2CA8" w:rsidP="00C06029">
      <w:pPr>
        <w:tabs>
          <w:tab w:val="left" w:pos="2552"/>
          <w:tab w:val="left" w:pos="5670"/>
        </w:tabs>
        <w:contextualSpacing/>
        <w:rPr>
          <w:rFonts w:ascii="Roboto" w:hAnsi="Roboto"/>
          <w:lang w:val="nl-NL"/>
        </w:rPr>
      </w:pPr>
      <w:r w:rsidRPr="007D7ED1">
        <w:rPr>
          <w:rFonts w:ascii="Segoe UI Symbol" w:hAnsi="Segoe UI Symbol" w:cs="Segoe UI Symbol"/>
          <w:lang w:val="nl-NL"/>
        </w:rPr>
        <w:t>☐</w:t>
      </w:r>
      <w:r w:rsidRPr="007D7ED1">
        <w:rPr>
          <w:rFonts w:ascii="Roboto" w:hAnsi="Roboto"/>
          <w:lang w:val="nl-NL"/>
        </w:rPr>
        <w:t xml:space="preserve"> Provincie Zeeland </w:t>
      </w:r>
      <w:r w:rsidRPr="007D7ED1">
        <w:rPr>
          <w:rFonts w:ascii="Roboto" w:hAnsi="Roboto"/>
          <w:lang w:val="nl-NL"/>
        </w:rPr>
        <w:tab/>
      </w:r>
      <w:r w:rsidR="00C06029" w:rsidRPr="007D7ED1">
        <w:rPr>
          <w:rFonts w:ascii="Roboto" w:hAnsi="Roboto"/>
          <w:lang w:val="nl-NL"/>
        </w:rPr>
        <w:t xml:space="preserve"> </w:t>
      </w:r>
      <w:r w:rsidRPr="007D7ED1">
        <w:rPr>
          <w:rFonts w:ascii="Segoe UI Symbol" w:hAnsi="Segoe UI Symbol" w:cs="Segoe UI Symbol"/>
          <w:lang w:val="nl-NL"/>
        </w:rPr>
        <w:t>☐</w:t>
      </w:r>
      <w:r w:rsidRPr="007D7ED1">
        <w:rPr>
          <w:rFonts w:ascii="Roboto" w:hAnsi="Roboto"/>
          <w:lang w:val="nl-NL"/>
        </w:rPr>
        <w:t xml:space="preserve"> Provincie West-Vlaanderen </w:t>
      </w:r>
      <w:r w:rsidRPr="007D7ED1">
        <w:rPr>
          <w:rFonts w:ascii="Roboto" w:hAnsi="Roboto"/>
          <w:lang w:val="nl-NL"/>
        </w:rPr>
        <w:tab/>
      </w:r>
      <w:r w:rsidRPr="007D7ED1">
        <w:rPr>
          <w:rFonts w:ascii="Segoe UI Symbol" w:hAnsi="Segoe UI Symbol" w:cs="Segoe UI Symbol"/>
          <w:lang w:val="nl-NL"/>
        </w:rPr>
        <w:t>☐</w:t>
      </w:r>
      <w:r w:rsidRPr="007D7ED1">
        <w:rPr>
          <w:rFonts w:ascii="Roboto" w:hAnsi="Roboto"/>
          <w:lang w:val="nl-NL"/>
        </w:rPr>
        <w:t xml:space="preserve"> Provincie Oost-Vlaanderen</w:t>
      </w:r>
      <w:r w:rsidRPr="007D7ED1">
        <w:rPr>
          <w:rFonts w:ascii="Roboto" w:hAnsi="Roboto"/>
          <w:lang w:val="nl-NL"/>
        </w:rPr>
        <w:tab/>
      </w:r>
    </w:p>
    <w:p w14:paraId="24C9FA89" w14:textId="77777777" w:rsidR="003A6401" w:rsidRPr="007D7ED1" w:rsidRDefault="00C06029" w:rsidP="003A6401">
      <w:pPr>
        <w:spacing w:after="0" w:line="240" w:lineRule="auto"/>
        <w:rPr>
          <w:rFonts w:ascii="Roboto" w:hAnsi="Roboto"/>
          <w:b/>
          <w:sz w:val="8"/>
          <w:szCs w:val="8"/>
          <w:lang w:val="nl-NL"/>
        </w:rPr>
      </w:pPr>
      <w:r w:rsidRPr="007D7ED1">
        <w:rPr>
          <w:rFonts w:ascii="Segoe UI Symbol" w:hAnsi="Segoe UI Symbol" w:cs="Segoe UI Symbol"/>
          <w:lang w:val="nl-NL"/>
        </w:rPr>
        <w:t xml:space="preserve">☐ </w:t>
      </w:r>
      <w:r w:rsidRPr="007D7ED1">
        <w:rPr>
          <w:rFonts w:ascii="Roboto" w:hAnsi="Roboto"/>
          <w:lang w:val="nl-NL"/>
        </w:rPr>
        <w:t>Provincie Zuid-Holland</w:t>
      </w:r>
      <w:r w:rsidRPr="007D7ED1">
        <w:rPr>
          <w:rFonts w:ascii="Roboto" w:hAnsi="Roboto"/>
          <w:lang w:val="nl-NL"/>
        </w:rPr>
        <w:tab/>
        <w:t xml:space="preserve"> </w:t>
      </w:r>
      <w:r w:rsidRPr="007D7ED1">
        <w:rPr>
          <w:rFonts w:ascii="Segoe UI Symbol" w:hAnsi="Segoe UI Symbol" w:cs="Segoe UI Symbol"/>
          <w:lang w:val="nl-NL"/>
        </w:rPr>
        <w:t>☐</w:t>
      </w:r>
      <w:r w:rsidRPr="007D7ED1">
        <w:rPr>
          <w:rFonts w:ascii="Roboto" w:hAnsi="Roboto"/>
          <w:lang w:val="nl-NL"/>
        </w:rPr>
        <w:t xml:space="preserve"> </w:t>
      </w:r>
      <w:r w:rsidRPr="007D7ED1">
        <w:rPr>
          <w:rFonts w:ascii="Roboto" w:hAnsi="Roboto"/>
          <w:color w:val="FF0000"/>
          <w:lang w:val="nl-NL"/>
        </w:rPr>
        <w:t>Geen subsidieaanvraag indienen bij een lid van het Comité.</w:t>
      </w:r>
      <w:r w:rsidR="008E2CA8" w:rsidRPr="007D7ED1">
        <w:rPr>
          <w:rFonts w:ascii="Roboto" w:hAnsi="Roboto"/>
          <w:lang w:val="nl-NL"/>
        </w:rPr>
        <w:br/>
      </w:r>
    </w:p>
    <w:tbl>
      <w:tblPr>
        <w:tblStyle w:val="TableGrid"/>
        <w:tblW w:w="0" w:type="auto"/>
        <w:tblLook w:val="04A0" w:firstRow="1" w:lastRow="0" w:firstColumn="1" w:lastColumn="0" w:noHBand="0" w:noVBand="1"/>
      </w:tblPr>
      <w:tblGrid>
        <w:gridCol w:w="2405"/>
        <w:gridCol w:w="6657"/>
      </w:tblGrid>
      <w:tr w:rsidR="003A6401" w:rsidRPr="007D7ED1" w14:paraId="180DC208" w14:textId="77777777" w:rsidTr="00C6072B">
        <w:tc>
          <w:tcPr>
            <w:tcW w:w="2405" w:type="dxa"/>
            <w:tcBorders>
              <w:right w:val="single" w:sz="4" w:space="0" w:color="auto"/>
            </w:tcBorders>
            <w:tcMar>
              <w:top w:w="28" w:type="dxa"/>
              <w:bottom w:w="28" w:type="dxa"/>
            </w:tcMar>
            <w:vAlign w:val="center"/>
          </w:tcPr>
          <w:p w14:paraId="739D145C" w14:textId="3C229A8F" w:rsidR="003A6401" w:rsidRPr="007D7ED1" w:rsidRDefault="00D83B81" w:rsidP="00C6072B">
            <w:pPr>
              <w:rPr>
                <w:rFonts w:ascii="Roboto" w:hAnsi="Roboto"/>
                <w:b/>
                <w:bCs/>
                <w:lang w:val="nl-NL"/>
              </w:rPr>
            </w:pPr>
            <w:r w:rsidRPr="007D7ED1">
              <w:rPr>
                <w:rFonts w:ascii="Roboto" w:hAnsi="Roboto"/>
                <w:b/>
                <w:lang w:val="nl-NL"/>
              </w:rPr>
              <w:t>Bedrag gevraagd</w:t>
            </w:r>
            <w:r w:rsidR="003A6401" w:rsidRPr="007D7ED1">
              <w:rPr>
                <w:rFonts w:ascii="Roboto" w:hAnsi="Roboto"/>
                <w:b/>
                <w:bCs/>
                <w:lang w:val="nl-NL"/>
              </w:rPr>
              <w:t>:</w:t>
            </w:r>
          </w:p>
        </w:tc>
        <w:tc>
          <w:tcPr>
            <w:tcW w:w="6657" w:type="dxa"/>
            <w:tcBorders>
              <w:top w:val="nil"/>
              <w:left w:val="single" w:sz="4" w:space="0" w:color="auto"/>
              <w:bottom w:val="nil"/>
              <w:right w:val="nil"/>
            </w:tcBorders>
            <w:vAlign w:val="center"/>
          </w:tcPr>
          <w:p w14:paraId="6C230F45" w14:textId="0CAD4114" w:rsidR="003A6401" w:rsidRPr="007D7ED1" w:rsidRDefault="00D83B81" w:rsidP="00C6072B">
            <w:pPr>
              <w:rPr>
                <w:rFonts w:ascii="Roboto" w:hAnsi="Roboto"/>
                <w:lang w:val="nl-NL"/>
              </w:rPr>
            </w:pPr>
            <w:r w:rsidRPr="007D7ED1">
              <w:rPr>
                <w:rFonts w:ascii="Roboto" w:hAnsi="Roboto"/>
                <w:lang w:val="nl-NL"/>
              </w:rPr>
              <w:t>[Geef aan hoeveel en in welke valuta: €/£</w:t>
            </w:r>
            <w:r w:rsidR="003A6401" w:rsidRPr="007D7ED1">
              <w:rPr>
                <w:rFonts w:ascii="Roboto" w:hAnsi="Roboto"/>
                <w:lang w:val="nl-NL"/>
              </w:rPr>
              <w:t>]</w:t>
            </w:r>
          </w:p>
        </w:tc>
      </w:tr>
      <w:tr w:rsidR="003A6401" w:rsidRPr="007D7ED1" w14:paraId="0AD30A8A" w14:textId="77777777" w:rsidTr="00C6072B">
        <w:tc>
          <w:tcPr>
            <w:tcW w:w="2405" w:type="dxa"/>
            <w:tcBorders>
              <w:right w:val="single" w:sz="4" w:space="0" w:color="auto"/>
            </w:tcBorders>
            <w:tcMar>
              <w:top w:w="28" w:type="dxa"/>
              <w:bottom w:w="28" w:type="dxa"/>
            </w:tcMar>
            <w:vAlign w:val="center"/>
          </w:tcPr>
          <w:p w14:paraId="62D9590A" w14:textId="38DA2F65" w:rsidR="003A6401" w:rsidRPr="007D7ED1" w:rsidRDefault="00374850" w:rsidP="00C6072B">
            <w:pPr>
              <w:rPr>
                <w:rFonts w:ascii="Roboto" w:hAnsi="Roboto"/>
                <w:b/>
                <w:bCs/>
                <w:lang w:val="nl-NL"/>
              </w:rPr>
            </w:pPr>
            <w:r w:rsidRPr="007D7ED1">
              <w:rPr>
                <w:rFonts w:ascii="Roboto" w:hAnsi="Roboto"/>
                <w:b/>
                <w:bCs/>
                <w:lang w:val="nl-NL"/>
              </w:rPr>
              <w:t>Voorfinanciering</w:t>
            </w:r>
            <w:r w:rsidR="003A6401" w:rsidRPr="007D7ED1">
              <w:rPr>
                <w:rFonts w:ascii="Roboto" w:hAnsi="Roboto"/>
                <w:b/>
                <w:bCs/>
                <w:lang w:val="nl-NL"/>
              </w:rPr>
              <w:t xml:space="preserve"> </w:t>
            </w:r>
          </w:p>
        </w:tc>
        <w:tc>
          <w:tcPr>
            <w:tcW w:w="6657" w:type="dxa"/>
            <w:tcBorders>
              <w:top w:val="nil"/>
              <w:left w:val="single" w:sz="4" w:space="0" w:color="auto"/>
              <w:bottom w:val="nil"/>
              <w:right w:val="nil"/>
            </w:tcBorders>
            <w:vAlign w:val="center"/>
          </w:tcPr>
          <w:p w14:paraId="4739ADF2" w14:textId="3D54B3A8" w:rsidR="003A6401" w:rsidRPr="007D7ED1" w:rsidRDefault="00374850" w:rsidP="00C6072B">
            <w:pPr>
              <w:rPr>
                <w:rFonts w:ascii="Roboto" w:hAnsi="Roboto"/>
                <w:lang w:val="nl-NL"/>
              </w:rPr>
            </w:pPr>
            <w:r w:rsidRPr="007D7ED1">
              <w:rPr>
                <w:rFonts w:ascii="Roboto" w:hAnsi="Roboto"/>
                <w:lang w:val="nl-NL"/>
              </w:rPr>
              <w:t>Gevraagd/</w:t>
            </w:r>
            <w:r w:rsidR="00D83B81" w:rsidRPr="007D7ED1">
              <w:rPr>
                <w:rFonts w:ascii="Roboto" w:hAnsi="Roboto"/>
                <w:lang w:val="nl-NL"/>
              </w:rPr>
              <w:t xml:space="preserve"> Niet gevraagd</w:t>
            </w:r>
            <w:r w:rsidR="003A6401" w:rsidRPr="007D7ED1">
              <w:rPr>
                <w:rFonts w:ascii="Roboto" w:hAnsi="Roboto"/>
                <w:lang w:val="nl-NL"/>
              </w:rPr>
              <w:t xml:space="preserve"> </w:t>
            </w:r>
          </w:p>
        </w:tc>
      </w:tr>
    </w:tbl>
    <w:p w14:paraId="74C77625" w14:textId="2D40FA8C" w:rsidR="008E2CA8" w:rsidRPr="007D7ED1" w:rsidRDefault="008E2CA8" w:rsidP="00C06029">
      <w:pPr>
        <w:tabs>
          <w:tab w:val="left" w:pos="2552"/>
          <w:tab w:val="left" w:pos="5670"/>
        </w:tabs>
        <w:contextualSpacing/>
        <w:rPr>
          <w:rFonts w:ascii="Roboto" w:hAnsi="Roboto"/>
          <w:b/>
          <w:lang w:val="nl-NL"/>
        </w:rPr>
      </w:pPr>
    </w:p>
    <w:tbl>
      <w:tblPr>
        <w:tblStyle w:val="TableGrid"/>
        <w:tblW w:w="0" w:type="auto"/>
        <w:tblLook w:val="04A0" w:firstRow="1" w:lastRow="0" w:firstColumn="1" w:lastColumn="0" w:noHBand="0" w:noVBand="1"/>
      </w:tblPr>
      <w:tblGrid>
        <w:gridCol w:w="9062"/>
      </w:tblGrid>
      <w:tr w:rsidR="008E2CA8" w:rsidRPr="007D7ED1" w14:paraId="2A413E87" w14:textId="77777777" w:rsidTr="00C6072B">
        <w:tc>
          <w:tcPr>
            <w:tcW w:w="9062" w:type="dxa"/>
            <w:tcMar>
              <w:top w:w="28" w:type="dxa"/>
              <w:bottom w:w="28" w:type="dxa"/>
            </w:tcMar>
            <w:vAlign w:val="center"/>
          </w:tcPr>
          <w:p w14:paraId="230C4F0C" w14:textId="3C59EF0C" w:rsidR="008E2CA8" w:rsidRPr="007D7ED1" w:rsidRDefault="00C06029" w:rsidP="00C6072B">
            <w:pPr>
              <w:rPr>
                <w:rFonts w:ascii="Roboto" w:hAnsi="Roboto"/>
                <w:b/>
                <w:bCs/>
                <w:lang w:val="nl-NL"/>
              </w:rPr>
            </w:pPr>
            <w:r w:rsidRPr="007D7ED1">
              <w:rPr>
                <w:rFonts w:ascii="Roboto" w:hAnsi="Roboto"/>
                <w:b/>
                <w:bCs/>
                <w:lang w:val="nl-NL"/>
              </w:rPr>
              <w:t>Gelieve de rechtsvorm en btw-status van uw organisatie aan</w:t>
            </w:r>
            <w:r w:rsidR="008E2CA8" w:rsidRPr="007D7ED1">
              <w:rPr>
                <w:rFonts w:ascii="Roboto" w:hAnsi="Roboto"/>
                <w:b/>
                <w:bCs/>
                <w:lang w:val="nl-NL"/>
              </w:rPr>
              <w:t>:</w:t>
            </w:r>
          </w:p>
        </w:tc>
      </w:tr>
    </w:tbl>
    <w:p w14:paraId="1888D590" w14:textId="77777777" w:rsidR="00D83B81" w:rsidRPr="007D7ED1" w:rsidRDefault="00D83B81" w:rsidP="00D83B81">
      <w:pPr>
        <w:spacing w:after="0" w:line="240" w:lineRule="auto"/>
        <w:rPr>
          <w:rFonts w:ascii="Roboto" w:hAnsi="Roboto"/>
          <w:b/>
          <w:sz w:val="8"/>
          <w:szCs w:val="8"/>
          <w:lang w:val="nl-NL"/>
        </w:rPr>
      </w:pPr>
    </w:p>
    <w:tbl>
      <w:tblPr>
        <w:tblStyle w:val="TableGrid"/>
        <w:tblW w:w="9067" w:type="dxa"/>
        <w:tblLayout w:type="fixed"/>
        <w:tblLook w:val="04A0" w:firstRow="1" w:lastRow="0" w:firstColumn="1" w:lastColumn="0" w:noHBand="0" w:noVBand="1"/>
      </w:tblPr>
      <w:tblGrid>
        <w:gridCol w:w="2381"/>
        <w:gridCol w:w="6686"/>
      </w:tblGrid>
      <w:tr w:rsidR="00D83B81" w:rsidRPr="007D7ED1" w14:paraId="7C35B1FD" w14:textId="77777777" w:rsidTr="00C6072B">
        <w:tc>
          <w:tcPr>
            <w:tcW w:w="2381" w:type="dxa"/>
            <w:tcBorders>
              <w:right w:val="single" w:sz="4" w:space="0" w:color="auto"/>
            </w:tcBorders>
            <w:tcMar>
              <w:top w:w="28" w:type="dxa"/>
              <w:bottom w:w="28" w:type="dxa"/>
            </w:tcMar>
            <w:vAlign w:val="center"/>
          </w:tcPr>
          <w:p w14:paraId="5475A710" w14:textId="666D7DC1" w:rsidR="00D83B81" w:rsidRPr="007D7ED1" w:rsidRDefault="00374850" w:rsidP="00C6072B">
            <w:pPr>
              <w:pStyle w:val="NoSpacing"/>
              <w:rPr>
                <w:rFonts w:ascii="Roboto" w:hAnsi="Roboto"/>
                <w:b/>
                <w:bCs/>
                <w:lang w:val="nl-NL"/>
              </w:rPr>
            </w:pPr>
            <w:r w:rsidRPr="007D7ED1">
              <w:rPr>
                <w:rFonts w:ascii="Roboto" w:hAnsi="Roboto"/>
                <w:b/>
                <w:bCs/>
                <w:lang w:val="nl-NL"/>
              </w:rPr>
              <w:t>Rechtsvorm</w:t>
            </w:r>
            <w:r w:rsidR="00D83B81" w:rsidRPr="007D7ED1">
              <w:rPr>
                <w:rFonts w:ascii="Roboto" w:hAnsi="Roboto"/>
                <w:b/>
                <w:bCs/>
                <w:lang w:val="nl-NL"/>
              </w:rPr>
              <w:t xml:space="preserve">:  </w:t>
            </w:r>
          </w:p>
        </w:tc>
        <w:tc>
          <w:tcPr>
            <w:tcW w:w="6686" w:type="dxa"/>
            <w:tcBorders>
              <w:top w:val="nil"/>
              <w:left w:val="single" w:sz="4" w:space="0" w:color="auto"/>
              <w:bottom w:val="nil"/>
              <w:right w:val="nil"/>
            </w:tcBorders>
          </w:tcPr>
          <w:p w14:paraId="40970208" w14:textId="57065B35" w:rsidR="00D83B81" w:rsidRPr="007D7ED1" w:rsidRDefault="00D83B81" w:rsidP="00C6072B">
            <w:pPr>
              <w:rPr>
                <w:rFonts w:ascii="Roboto" w:hAnsi="Roboto"/>
                <w:bCs/>
                <w:lang w:val="nl-NL"/>
              </w:rPr>
            </w:pPr>
            <w:r w:rsidRPr="007D7ED1">
              <w:rPr>
                <w:rFonts w:ascii="Roboto" w:hAnsi="Roboto"/>
                <w:bCs/>
                <w:lang w:val="nl-NL"/>
              </w:rPr>
              <w:t xml:space="preserve">[Schrijf hier uw </w:t>
            </w:r>
            <w:r w:rsidR="00374850" w:rsidRPr="007D7ED1">
              <w:rPr>
                <w:rFonts w:ascii="Roboto" w:hAnsi="Roboto"/>
                <w:bCs/>
                <w:lang w:val="nl-NL"/>
              </w:rPr>
              <w:t>rechtsvorm</w:t>
            </w:r>
            <w:r w:rsidRPr="007D7ED1">
              <w:rPr>
                <w:rFonts w:ascii="Roboto" w:hAnsi="Roboto"/>
                <w:bCs/>
                <w:lang w:val="nl-NL"/>
              </w:rPr>
              <w:t>]</w:t>
            </w:r>
          </w:p>
        </w:tc>
      </w:tr>
      <w:tr w:rsidR="00D83B81" w:rsidRPr="007D7ED1" w14:paraId="785C6D08" w14:textId="77777777" w:rsidTr="00C6072B">
        <w:tc>
          <w:tcPr>
            <w:tcW w:w="2381" w:type="dxa"/>
            <w:tcBorders>
              <w:right w:val="single" w:sz="4" w:space="0" w:color="auto"/>
            </w:tcBorders>
            <w:tcMar>
              <w:top w:w="28" w:type="dxa"/>
              <w:bottom w:w="28" w:type="dxa"/>
            </w:tcMar>
            <w:vAlign w:val="center"/>
          </w:tcPr>
          <w:p w14:paraId="32FA22E2" w14:textId="586DD363" w:rsidR="00D83B81" w:rsidRPr="007D7ED1" w:rsidRDefault="00374850" w:rsidP="00C6072B">
            <w:pPr>
              <w:rPr>
                <w:rFonts w:ascii="Roboto" w:hAnsi="Roboto"/>
                <w:b/>
                <w:bCs/>
                <w:lang w:val="nl-NL"/>
              </w:rPr>
            </w:pPr>
            <w:r w:rsidRPr="007D7ED1">
              <w:rPr>
                <w:rFonts w:ascii="Roboto" w:hAnsi="Roboto"/>
                <w:b/>
                <w:bCs/>
                <w:lang w:val="nl-NL"/>
              </w:rPr>
              <w:t>SIRET-nummer</w:t>
            </w:r>
          </w:p>
        </w:tc>
        <w:tc>
          <w:tcPr>
            <w:tcW w:w="6686" w:type="dxa"/>
            <w:tcBorders>
              <w:top w:val="nil"/>
              <w:left w:val="single" w:sz="4" w:space="0" w:color="auto"/>
              <w:bottom w:val="nil"/>
              <w:right w:val="nil"/>
            </w:tcBorders>
          </w:tcPr>
          <w:p w14:paraId="41190833" w14:textId="77777777" w:rsidR="00D83B81" w:rsidRPr="007D7ED1" w:rsidRDefault="00D83B81" w:rsidP="00C6072B">
            <w:pPr>
              <w:rPr>
                <w:rFonts w:ascii="Roboto" w:hAnsi="Roboto"/>
                <w:bCs/>
                <w:lang w:val="nl-NL"/>
              </w:rPr>
            </w:pPr>
            <w:r w:rsidRPr="007D7ED1">
              <w:rPr>
                <w:rFonts w:ascii="Roboto" w:hAnsi="Roboto"/>
                <w:bCs/>
                <w:lang w:val="nl-NL"/>
              </w:rPr>
              <w:t>[Alleen voor Franse aanvragers]</w:t>
            </w:r>
          </w:p>
        </w:tc>
      </w:tr>
      <w:tr w:rsidR="00D83B81" w:rsidRPr="007D7ED1" w14:paraId="4CF96D5A" w14:textId="77777777" w:rsidTr="00C6072B">
        <w:tc>
          <w:tcPr>
            <w:tcW w:w="2381" w:type="dxa"/>
            <w:tcBorders>
              <w:right w:val="single" w:sz="4" w:space="0" w:color="auto"/>
            </w:tcBorders>
            <w:tcMar>
              <w:top w:w="28" w:type="dxa"/>
              <w:bottom w:w="28" w:type="dxa"/>
            </w:tcMar>
            <w:vAlign w:val="center"/>
          </w:tcPr>
          <w:p w14:paraId="0CCFCA50" w14:textId="01FC1A14" w:rsidR="00D83B81" w:rsidRPr="007D7ED1" w:rsidRDefault="00374850" w:rsidP="00C6072B">
            <w:pPr>
              <w:rPr>
                <w:rFonts w:ascii="Roboto" w:hAnsi="Roboto"/>
                <w:b/>
                <w:bCs/>
                <w:lang w:val="nl-NL"/>
              </w:rPr>
            </w:pPr>
            <w:r w:rsidRPr="007D7ED1">
              <w:rPr>
                <w:rFonts w:ascii="Roboto" w:hAnsi="Roboto"/>
                <w:b/>
                <w:bCs/>
                <w:color w:val="FF0000"/>
                <w:lang w:val="nl-NL"/>
              </w:rPr>
              <w:t>Btw-statuut</w:t>
            </w:r>
          </w:p>
        </w:tc>
        <w:tc>
          <w:tcPr>
            <w:tcW w:w="6686" w:type="dxa"/>
            <w:tcBorders>
              <w:top w:val="nil"/>
              <w:left w:val="single" w:sz="4" w:space="0" w:color="auto"/>
              <w:bottom w:val="nil"/>
              <w:right w:val="nil"/>
            </w:tcBorders>
          </w:tcPr>
          <w:p w14:paraId="1A912306" w14:textId="77777777" w:rsidR="00D83B81" w:rsidRPr="007D7ED1" w:rsidRDefault="00D83B81" w:rsidP="00C6072B">
            <w:pPr>
              <w:rPr>
                <w:rFonts w:ascii="Roboto" w:hAnsi="Roboto"/>
                <w:bCs/>
                <w:lang w:val="nl-NL"/>
              </w:rPr>
            </w:pPr>
            <w:r w:rsidRPr="007D7ED1">
              <w:rPr>
                <w:rFonts w:ascii="Roboto" w:hAnsi="Roboto"/>
                <w:bCs/>
                <w:lang w:val="nl-NL"/>
              </w:rPr>
              <w:t>[</w:t>
            </w:r>
            <w:r w:rsidRPr="007D7ED1">
              <w:rPr>
                <w:rFonts w:ascii="Roboto" w:hAnsi="Roboto"/>
                <w:lang w:val="nl-NL"/>
              </w:rPr>
              <w:t>Alleen voor Belgische/Nederlandse/Britse aanvragers</w:t>
            </w:r>
            <w:r w:rsidRPr="007D7ED1">
              <w:rPr>
                <w:rFonts w:ascii="Roboto" w:hAnsi="Roboto"/>
                <w:bCs/>
                <w:lang w:val="nl-NL"/>
              </w:rPr>
              <w:t>]</w:t>
            </w:r>
          </w:p>
        </w:tc>
      </w:tr>
      <w:tr w:rsidR="00D83B81" w:rsidRPr="007D7ED1" w14:paraId="67B30C8A" w14:textId="77777777" w:rsidTr="00C6072B">
        <w:tc>
          <w:tcPr>
            <w:tcW w:w="2381" w:type="dxa"/>
            <w:tcBorders>
              <w:right w:val="single" w:sz="4" w:space="0" w:color="auto"/>
            </w:tcBorders>
            <w:tcMar>
              <w:top w:w="28" w:type="dxa"/>
              <w:bottom w:w="28" w:type="dxa"/>
            </w:tcMar>
            <w:vAlign w:val="center"/>
          </w:tcPr>
          <w:p w14:paraId="17E4FD2D" w14:textId="17884652" w:rsidR="00D83B81" w:rsidRPr="007D7ED1" w:rsidRDefault="00374850" w:rsidP="00C6072B">
            <w:pPr>
              <w:rPr>
                <w:rFonts w:ascii="Roboto" w:hAnsi="Roboto"/>
                <w:b/>
                <w:lang w:val="nl-NL"/>
              </w:rPr>
            </w:pPr>
            <w:r w:rsidRPr="007D7ED1">
              <w:rPr>
                <w:rFonts w:ascii="Roboto" w:hAnsi="Roboto"/>
                <w:b/>
                <w:color w:val="FF0000"/>
                <w:lang w:val="nl-NL"/>
              </w:rPr>
              <w:t>Btw-nummer</w:t>
            </w:r>
          </w:p>
        </w:tc>
        <w:tc>
          <w:tcPr>
            <w:tcW w:w="6686" w:type="dxa"/>
            <w:tcBorders>
              <w:top w:val="nil"/>
              <w:left w:val="single" w:sz="4" w:space="0" w:color="auto"/>
              <w:bottom w:val="nil"/>
              <w:right w:val="nil"/>
            </w:tcBorders>
          </w:tcPr>
          <w:p w14:paraId="46D154E7" w14:textId="7A1ACDB7" w:rsidR="00D83B81" w:rsidRPr="007D7ED1" w:rsidRDefault="00D83B81" w:rsidP="00C6072B">
            <w:pPr>
              <w:rPr>
                <w:rFonts w:ascii="Roboto" w:hAnsi="Roboto"/>
                <w:bCs/>
                <w:lang w:val="nl-NL"/>
              </w:rPr>
            </w:pPr>
            <w:r w:rsidRPr="007D7ED1">
              <w:rPr>
                <w:rFonts w:ascii="Roboto" w:hAnsi="Roboto"/>
                <w:bCs/>
                <w:lang w:val="nl-NL"/>
              </w:rPr>
              <w:t xml:space="preserve">[Vul hier uw </w:t>
            </w:r>
            <w:r w:rsidR="00374850" w:rsidRPr="007D7ED1">
              <w:rPr>
                <w:rFonts w:ascii="Roboto" w:hAnsi="Roboto"/>
                <w:bCs/>
                <w:lang w:val="nl-NL"/>
              </w:rPr>
              <w:t>btw-nummer</w:t>
            </w:r>
            <w:r w:rsidRPr="007D7ED1">
              <w:rPr>
                <w:rFonts w:ascii="Roboto" w:hAnsi="Roboto"/>
                <w:bCs/>
                <w:lang w:val="nl-NL"/>
              </w:rPr>
              <w:t xml:space="preserve"> in als u er een heeft]</w:t>
            </w:r>
          </w:p>
        </w:tc>
      </w:tr>
      <w:tr w:rsidR="00D83B81" w:rsidRPr="007D7ED1" w14:paraId="2D07E3CF" w14:textId="77777777" w:rsidTr="00C6072B">
        <w:tc>
          <w:tcPr>
            <w:tcW w:w="2381" w:type="dxa"/>
            <w:tcBorders>
              <w:right w:val="single" w:sz="4" w:space="0" w:color="auto"/>
            </w:tcBorders>
            <w:tcMar>
              <w:top w:w="28" w:type="dxa"/>
              <w:bottom w:w="28" w:type="dxa"/>
            </w:tcMar>
            <w:vAlign w:val="center"/>
          </w:tcPr>
          <w:p w14:paraId="5AF4F62E" w14:textId="77777777" w:rsidR="00D83B81" w:rsidRPr="007D7ED1" w:rsidRDefault="00D83B81" w:rsidP="00C6072B">
            <w:pPr>
              <w:rPr>
                <w:rFonts w:ascii="Roboto" w:hAnsi="Roboto"/>
                <w:b/>
                <w:lang w:val="nl-NL"/>
              </w:rPr>
            </w:pPr>
            <w:r w:rsidRPr="007D7ED1">
              <w:rPr>
                <w:rFonts w:ascii="Roboto" w:hAnsi="Roboto"/>
                <w:b/>
                <w:lang w:val="nl-NL"/>
              </w:rPr>
              <w:t>‘Charity’ nummer</w:t>
            </w:r>
          </w:p>
        </w:tc>
        <w:tc>
          <w:tcPr>
            <w:tcW w:w="6686" w:type="dxa"/>
            <w:tcBorders>
              <w:top w:val="nil"/>
              <w:left w:val="single" w:sz="4" w:space="0" w:color="auto"/>
              <w:bottom w:val="nil"/>
              <w:right w:val="nil"/>
            </w:tcBorders>
          </w:tcPr>
          <w:p w14:paraId="029519B5" w14:textId="77777777" w:rsidR="00D83B81" w:rsidRPr="007D7ED1" w:rsidRDefault="00D83B81" w:rsidP="00C6072B">
            <w:pPr>
              <w:contextualSpacing/>
              <w:rPr>
                <w:rFonts w:ascii="Roboto" w:hAnsi="Roboto"/>
                <w:color w:val="FF0000"/>
                <w:lang w:val="nl-NL"/>
              </w:rPr>
            </w:pPr>
            <w:r w:rsidRPr="007D7ED1">
              <w:rPr>
                <w:rFonts w:ascii="Roboto" w:hAnsi="Roboto"/>
                <w:color w:val="FF0000"/>
                <w:lang w:val="nl-NL"/>
              </w:rPr>
              <w:t xml:space="preserve">[Alleen Britse aanvragers, indien van toepassing]: </w:t>
            </w:r>
          </w:p>
        </w:tc>
      </w:tr>
    </w:tbl>
    <w:p w14:paraId="54C4AF60" w14:textId="77777777" w:rsidR="00D83B81" w:rsidRPr="007D7ED1" w:rsidRDefault="00D83B81" w:rsidP="008E2CA8">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8E2CA8" w:rsidRPr="007D7ED1" w14:paraId="7032DF95" w14:textId="77777777" w:rsidTr="00C6072B">
        <w:tc>
          <w:tcPr>
            <w:tcW w:w="9062" w:type="dxa"/>
            <w:tcMar>
              <w:top w:w="28" w:type="dxa"/>
              <w:bottom w:w="28" w:type="dxa"/>
            </w:tcMar>
            <w:vAlign w:val="center"/>
          </w:tcPr>
          <w:p w14:paraId="325B35FC" w14:textId="2A39127B" w:rsidR="008E2CA8" w:rsidRPr="007D7ED1" w:rsidRDefault="008B5890" w:rsidP="00C6072B">
            <w:pPr>
              <w:rPr>
                <w:rFonts w:ascii="Roboto" w:hAnsi="Roboto"/>
                <w:b/>
                <w:bCs/>
                <w:lang w:val="nl-NL"/>
              </w:rPr>
            </w:pPr>
            <w:r w:rsidRPr="007D7ED1">
              <w:rPr>
                <w:rFonts w:ascii="Roboto" w:hAnsi="Roboto"/>
                <w:b/>
                <w:bCs/>
                <w:color w:val="FF0000"/>
                <w:lang w:val="nl-NL"/>
              </w:rPr>
              <w:t>Wie ondertekent de subsidie voor uw organisatie?</w:t>
            </w:r>
            <w:r w:rsidRPr="007D7ED1">
              <w:rPr>
                <w:rFonts w:ascii="Roboto" w:hAnsi="Roboto"/>
                <w:b/>
                <w:bCs/>
                <w:lang w:val="nl-NL"/>
              </w:rPr>
              <w:t xml:space="preserve"> (Bijv. CEO, voorzitter, enz.)</w:t>
            </w:r>
          </w:p>
        </w:tc>
      </w:tr>
    </w:tbl>
    <w:p w14:paraId="6AB84B91" w14:textId="77777777" w:rsidR="008E2CA8" w:rsidRPr="007D7ED1" w:rsidRDefault="008E2CA8" w:rsidP="008E2CA8">
      <w:pPr>
        <w:spacing w:after="0" w:line="240" w:lineRule="auto"/>
        <w:rPr>
          <w:rFonts w:ascii="Roboto" w:hAnsi="Roboto"/>
          <w:b/>
          <w:sz w:val="8"/>
          <w:szCs w:val="8"/>
          <w:lang w:val="nl-NL"/>
        </w:rPr>
      </w:pPr>
    </w:p>
    <w:tbl>
      <w:tblPr>
        <w:tblStyle w:val="TableGrid"/>
        <w:tblW w:w="9067" w:type="dxa"/>
        <w:tblLayout w:type="fixed"/>
        <w:tblLook w:val="04A0" w:firstRow="1" w:lastRow="0" w:firstColumn="1" w:lastColumn="0" w:noHBand="0" w:noVBand="1"/>
      </w:tblPr>
      <w:tblGrid>
        <w:gridCol w:w="2381"/>
        <w:gridCol w:w="6686"/>
      </w:tblGrid>
      <w:tr w:rsidR="008E2CA8" w:rsidRPr="007D7ED1" w14:paraId="3DCFFC35" w14:textId="77777777" w:rsidTr="00C6072B">
        <w:tc>
          <w:tcPr>
            <w:tcW w:w="2381" w:type="dxa"/>
            <w:tcBorders>
              <w:right w:val="single" w:sz="4" w:space="0" w:color="auto"/>
            </w:tcBorders>
            <w:tcMar>
              <w:top w:w="28" w:type="dxa"/>
              <w:bottom w:w="28" w:type="dxa"/>
            </w:tcMar>
            <w:vAlign w:val="center"/>
          </w:tcPr>
          <w:p w14:paraId="3B37DE01" w14:textId="3BED7BA8" w:rsidR="008E2CA8" w:rsidRPr="007D7ED1" w:rsidRDefault="008B5890" w:rsidP="00C6072B">
            <w:pPr>
              <w:pStyle w:val="NoSpacing"/>
              <w:rPr>
                <w:rFonts w:ascii="Roboto" w:hAnsi="Roboto"/>
                <w:b/>
                <w:bCs/>
                <w:lang w:val="nl-NL"/>
              </w:rPr>
            </w:pPr>
            <w:r w:rsidRPr="007D7ED1">
              <w:rPr>
                <w:rFonts w:ascii="Roboto" w:hAnsi="Roboto"/>
                <w:b/>
                <w:bCs/>
                <w:lang w:val="nl-NL"/>
              </w:rPr>
              <w:t>Naam</w:t>
            </w:r>
          </w:p>
        </w:tc>
        <w:tc>
          <w:tcPr>
            <w:tcW w:w="6686" w:type="dxa"/>
            <w:tcBorders>
              <w:top w:val="nil"/>
              <w:left w:val="single" w:sz="4" w:space="0" w:color="auto"/>
              <w:bottom w:val="nil"/>
              <w:right w:val="nil"/>
            </w:tcBorders>
          </w:tcPr>
          <w:p w14:paraId="694CAE84" w14:textId="56C904EE" w:rsidR="008E2CA8" w:rsidRPr="007D7ED1" w:rsidRDefault="008E2CA8" w:rsidP="00C6072B">
            <w:pPr>
              <w:rPr>
                <w:rFonts w:ascii="Roboto" w:hAnsi="Roboto"/>
                <w:bCs/>
                <w:lang w:val="nl-NL"/>
              </w:rPr>
            </w:pPr>
            <w:r w:rsidRPr="007D7ED1">
              <w:rPr>
                <w:rFonts w:ascii="Roboto" w:hAnsi="Roboto"/>
                <w:bCs/>
                <w:lang w:val="nl-NL"/>
              </w:rPr>
              <w:t>[</w:t>
            </w:r>
            <w:r w:rsidR="008B5890" w:rsidRPr="007D7ED1">
              <w:rPr>
                <w:rFonts w:ascii="Roboto" w:hAnsi="Roboto"/>
                <w:bCs/>
                <w:lang w:val="nl-NL"/>
              </w:rPr>
              <w:t>Schrijf titel, voor- en achternaam op</w:t>
            </w:r>
            <w:r w:rsidRPr="007D7ED1">
              <w:rPr>
                <w:rFonts w:ascii="Roboto" w:hAnsi="Roboto"/>
                <w:bCs/>
                <w:lang w:val="nl-NL"/>
              </w:rPr>
              <w:t>]</w:t>
            </w:r>
          </w:p>
        </w:tc>
      </w:tr>
      <w:tr w:rsidR="008E2CA8" w:rsidRPr="007D7ED1" w14:paraId="3311E5A2" w14:textId="77777777" w:rsidTr="00C6072B">
        <w:tc>
          <w:tcPr>
            <w:tcW w:w="2381" w:type="dxa"/>
            <w:tcBorders>
              <w:right w:val="single" w:sz="4" w:space="0" w:color="auto"/>
            </w:tcBorders>
            <w:tcMar>
              <w:top w:w="28" w:type="dxa"/>
              <w:bottom w:w="28" w:type="dxa"/>
            </w:tcMar>
            <w:vAlign w:val="center"/>
          </w:tcPr>
          <w:p w14:paraId="2177E120" w14:textId="1F84F0E2" w:rsidR="008E2CA8" w:rsidRPr="007D7ED1" w:rsidRDefault="008B5890" w:rsidP="00C6072B">
            <w:pPr>
              <w:rPr>
                <w:rFonts w:ascii="Roboto" w:hAnsi="Roboto"/>
                <w:b/>
                <w:bCs/>
                <w:lang w:val="nl-NL"/>
              </w:rPr>
            </w:pPr>
            <w:r w:rsidRPr="007D7ED1">
              <w:rPr>
                <w:rFonts w:ascii="Roboto" w:hAnsi="Roboto"/>
                <w:b/>
                <w:bCs/>
                <w:lang w:val="nl-NL"/>
              </w:rPr>
              <w:t>Functie</w:t>
            </w:r>
          </w:p>
        </w:tc>
        <w:tc>
          <w:tcPr>
            <w:tcW w:w="6686" w:type="dxa"/>
            <w:tcBorders>
              <w:top w:val="nil"/>
              <w:left w:val="single" w:sz="4" w:space="0" w:color="auto"/>
              <w:bottom w:val="nil"/>
              <w:right w:val="nil"/>
            </w:tcBorders>
          </w:tcPr>
          <w:p w14:paraId="0F044D30" w14:textId="597236C8" w:rsidR="008E2CA8" w:rsidRPr="007D7ED1" w:rsidRDefault="00374850" w:rsidP="00C6072B">
            <w:pPr>
              <w:rPr>
                <w:rFonts w:ascii="Roboto" w:hAnsi="Roboto"/>
                <w:bCs/>
                <w:lang w:val="nl-NL"/>
              </w:rPr>
            </w:pPr>
            <w:r w:rsidRPr="007D7ED1">
              <w:rPr>
                <w:rFonts w:ascii="Roboto" w:hAnsi="Roboto"/>
                <w:bCs/>
                <w:lang w:val="nl-NL"/>
              </w:rPr>
              <w:t>[Noteer</w:t>
            </w:r>
            <w:r w:rsidR="003A6401" w:rsidRPr="007D7ED1">
              <w:rPr>
                <w:rFonts w:ascii="Roboto" w:hAnsi="Roboto"/>
                <w:bCs/>
                <w:lang w:val="nl-NL"/>
              </w:rPr>
              <w:t xml:space="preserve"> de functie van de persoon in de </w:t>
            </w:r>
            <w:r w:rsidRPr="007D7ED1">
              <w:rPr>
                <w:rFonts w:ascii="Roboto" w:hAnsi="Roboto"/>
                <w:bCs/>
                <w:lang w:val="nl-NL"/>
              </w:rPr>
              <w:t>organisatie]</w:t>
            </w:r>
          </w:p>
        </w:tc>
      </w:tr>
    </w:tbl>
    <w:p w14:paraId="50A33E5C" w14:textId="77777777" w:rsidR="008E2CA8" w:rsidRPr="007D7ED1" w:rsidRDefault="008E2CA8" w:rsidP="008E2CA8">
      <w:pPr>
        <w:spacing w:after="0" w:line="240" w:lineRule="auto"/>
        <w:rPr>
          <w:rFonts w:ascii="Roboto" w:hAnsi="Roboto"/>
          <w:b/>
          <w:sz w:val="8"/>
          <w:szCs w:val="8"/>
          <w:lang w:val="nl-NL"/>
        </w:rPr>
      </w:pPr>
    </w:p>
    <w:p w14:paraId="219C2657" w14:textId="77777777" w:rsidR="008E2CA8" w:rsidRPr="007D7ED1" w:rsidRDefault="008E2CA8" w:rsidP="008E2CA8">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8E2CA8" w:rsidRPr="007D7ED1" w14:paraId="4F2A47BE" w14:textId="77777777" w:rsidTr="00C6072B">
        <w:tc>
          <w:tcPr>
            <w:tcW w:w="9062" w:type="dxa"/>
            <w:tcMar>
              <w:top w:w="28" w:type="dxa"/>
              <w:bottom w:w="28" w:type="dxa"/>
            </w:tcMar>
            <w:vAlign w:val="center"/>
          </w:tcPr>
          <w:p w14:paraId="7E77A60D" w14:textId="4608193B" w:rsidR="004F51B8" w:rsidRPr="007D7ED1" w:rsidRDefault="004F51B8" w:rsidP="00C6072B">
            <w:pPr>
              <w:rPr>
                <w:rFonts w:ascii="Roboto" w:hAnsi="Roboto"/>
                <w:b/>
                <w:bCs/>
                <w:lang w:val="nl-NL"/>
              </w:rPr>
            </w:pPr>
            <w:r w:rsidRPr="007D7ED1">
              <w:rPr>
                <w:rFonts w:ascii="Roboto" w:hAnsi="Roboto"/>
                <w:b/>
                <w:bCs/>
                <w:lang w:val="nl-NL"/>
              </w:rPr>
              <w:t>Contactpersoo</w:t>
            </w:r>
            <w:r w:rsidR="003A6401" w:rsidRPr="007D7ED1">
              <w:rPr>
                <w:rFonts w:ascii="Roboto" w:hAnsi="Roboto"/>
                <w:b/>
                <w:bCs/>
                <w:lang w:val="nl-NL"/>
              </w:rPr>
              <w:t xml:space="preserve">n </w:t>
            </w:r>
            <w:r w:rsidRPr="007D7ED1">
              <w:rPr>
                <w:rFonts w:ascii="Roboto" w:hAnsi="Roboto"/>
                <w:b/>
                <w:bCs/>
                <w:lang w:val="nl-NL"/>
              </w:rPr>
              <w:t>(persoon verantwoordelijk voor het project binnen de organisatie):</w:t>
            </w:r>
          </w:p>
        </w:tc>
      </w:tr>
    </w:tbl>
    <w:p w14:paraId="240F2A27" w14:textId="77777777" w:rsidR="008E2CA8" w:rsidRPr="007D7ED1" w:rsidRDefault="008E2CA8" w:rsidP="008E2CA8">
      <w:pPr>
        <w:spacing w:after="0" w:line="240" w:lineRule="auto"/>
        <w:rPr>
          <w:rFonts w:ascii="Roboto" w:hAnsi="Roboto"/>
          <w:b/>
          <w:sz w:val="8"/>
          <w:szCs w:val="8"/>
          <w:lang w:val="nl-NL"/>
        </w:rPr>
      </w:pPr>
    </w:p>
    <w:tbl>
      <w:tblPr>
        <w:tblStyle w:val="TableGrid"/>
        <w:tblW w:w="9067" w:type="dxa"/>
        <w:tblLayout w:type="fixed"/>
        <w:tblLook w:val="04A0" w:firstRow="1" w:lastRow="0" w:firstColumn="1" w:lastColumn="0" w:noHBand="0" w:noVBand="1"/>
      </w:tblPr>
      <w:tblGrid>
        <w:gridCol w:w="2381"/>
        <w:gridCol w:w="6686"/>
      </w:tblGrid>
      <w:tr w:rsidR="008B5890" w:rsidRPr="007D7ED1" w14:paraId="6FD7DA3E" w14:textId="77777777" w:rsidTr="003A6401">
        <w:tc>
          <w:tcPr>
            <w:tcW w:w="2381" w:type="dxa"/>
            <w:tcBorders>
              <w:right w:val="single" w:sz="4" w:space="0" w:color="auto"/>
            </w:tcBorders>
            <w:tcMar>
              <w:top w:w="28" w:type="dxa"/>
              <w:bottom w:w="28" w:type="dxa"/>
            </w:tcMar>
            <w:vAlign w:val="center"/>
          </w:tcPr>
          <w:p w14:paraId="74D0E3BF" w14:textId="4EB9F163" w:rsidR="008E2CA8" w:rsidRPr="007D7ED1" w:rsidRDefault="008E2CA8" w:rsidP="00C6072B">
            <w:pPr>
              <w:pStyle w:val="NoSpacing"/>
              <w:rPr>
                <w:rFonts w:ascii="Roboto" w:hAnsi="Roboto"/>
                <w:b/>
                <w:bCs/>
                <w:lang w:val="nl-NL"/>
              </w:rPr>
            </w:pPr>
            <w:r w:rsidRPr="007D7ED1">
              <w:rPr>
                <w:rFonts w:ascii="Roboto" w:hAnsi="Roboto"/>
                <w:b/>
                <w:bCs/>
                <w:lang w:val="nl-NL"/>
              </w:rPr>
              <w:t>Na</w:t>
            </w:r>
            <w:r w:rsidR="008B5890" w:rsidRPr="007D7ED1">
              <w:rPr>
                <w:rFonts w:ascii="Roboto" w:hAnsi="Roboto"/>
                <w:b/>
                <w:bCs/>
                <w:lang w:val="nl-NL"/>
              </w:rPr>
              <w:t>am</w:t>
            </w:r>
            <w:r w:rsidRPr="007D7ED1">
              <w:rPr>
                <w:rFonts w:ascii="Roboto" w:hAnsi="Roboto"/>
                <w:b/>
                <w:bCs/>
                <w:lang w:val="nl-NL"/>
              </w:rPr>
              <w:t xml:space="preserve">  </w:t>
            </w:r>
          </w:p>
        </w:tc>
        <w:tc>
          <w:tcPr>
            <w:tcW w:w="6686" w:type="dxa"/>
            <w:tcBorders>
              <w:top w:val="nil"/>
              <w:left w:val="single" w:sz="4" w:space="0" w:color="auto"/>
              <w:bottom w:val="nil"/>
              <w:right w:val="nil"/>
            </w:tcBorders>
          </w:tcPr>
          <w:p w14:paraId="0CBDFE77" w14:textId="2671DA3A" w:rsidR="008E2CA8" w:rsidRPr="007D7ED1" w:rsidRDefault="008E2CA8" w:rsidP="00C6072B">
            <w:pPr>
              <w:rPr>
                <w:rFonts w:ascii="Roboto" w:hAnsi="Roboto"/>
                <w:bCs/>
                <w:lang w:val="nl-NL"/>
              </w:rPr>
            </w:pPr>
            <w:r w:rsidRPr="007D7ED1">
              <w:rPr>
                <w:rFonts w:ascii="Roboto" w:hAnsi="Roboto"/>
                <w:bCs/>
                <w:lang w:val="nl-NL"/>
              </w:rPr>
              <w:t>[</w:t>
            </w:r>
            <w:r w:rsidR="008B5890" w:rsidRPr="007D7ED1">
              <w:rPr>
                <w:rFonts w:ascii="Roboto" w:hAnsi="Roboto"/>
                <w:bCs/>
                <w:lang w:val="nl-NL"/>
              </w:rPr>
              <w:t>Schrijf titel, voor- en achternaam op</w:t>
            </w:r>
            <w:r w:rsidRPr="007D7ED1">
              <w:rPr>
                <w:rFonts w:ascii="Roboto" w:hAnsi="Roboto"/>
                <w:bCs/>
                <w:lang w:val="nl-NL"/>
              </w:rPr>
              <w:t>]</w:t>
            </w:r>
          </w:p>
        </w:tc>
      </w:tr>
      <w:tr w:rsidR="008E2CA8" w:rsidRPr="007D7ED1" w14:paraId="6990724A" w14:textId="77777777" w:rsidTr="003A6401">
        <w:tc>
          <w:tcPr>
            <w:tcW w:w="2381" w:type="dxa"/>
            <w:tcBorders>
              <w:right w:val="single" w:sz="4" w:space="0" w:color="auto"/>
            </w:tcBorders>
            <w:tcMar>
              <w:top w:w="28" w:type="dxa"/>
              <w:bottom w:w="28" w:type="dxa"/>
            </w:tcMar>
            <w:vAlign w:val="center"/>
          </w:tcPr>
          <w:p w14:paraId="12482D27" w14:textId="0E4ACFCB" w:rsidR="008E2CA8" w:rsidRPr="007D7ED1" w:rsidRDefault="008B5890" w:rsidP="00C6072B">
            <w:pPr>
              <w:rPr>
                <w:rFonts w:ascii="Roboto" w:hAnsi="Roboto"/>
                <w:b/>
                <w:bCs/>
                <w:lang w:val="nl-NL"/>
              </w:rPr>
            </w:pPr>
            <w:r w:rsidRPr="007D7ED1">
              <w:rPr>
                <w:rFonts w:ascii="Roboto" w:hAnsi="Roboto"/>
                <w:b/>
                <w:bCs/>
                <w:lang w:val="nl-NL"/>
              </w:rPr>
              <w:t>Functie</w:t>
            </w:r>
          </w:p>
        </w:tc>
        <w:tc>
          <w:tcPr>
            <w:tcW w:w="6686" w:type="dxa"/>
            <w:tcBorders>
              <w:top w:val="nil"/>
              <w:left w:val="single" w:sz="4" w:space="0" w:color="auto"/>
              <w:bottom w:val="nil"/>
              <w:right w:val="nil"/>
            </w:tcBorders>
          </w:tcPr>
          <w:p w14:paraId="75F8EC5C" w14:textId="2A7BB449" w:rsidR="008E2CA8" w:rsidRPr="007D7ED1" w:rsidRDefault="00374850" w:rsidP="00C6072B">
            <w:pPr>
              <w:rPr>
                <w:rFonts w:ascii="Roboto" w:hAnsi="Roboto"/>
                <w:bCs/>
                <w:lang w:val="nl-NL"/>
              </w:rPr>
            </w:pPr>
            <w:r w:rsidRPr="007D7ED1">
              <w:rPr>
                <w:rFonts w:ascii="Roboto" w:hAnsi="Roboto"/>
                <w:bCs/>
                <w:lang w:val="nl-NL"/>
              </w:rPr>
              <w:t>[Noteer</w:t>
            </w:r>
            <w:r w:rsidR="003A6401" w:rsidRPr="007D7ED1">
              <w:rPr>
                <w:rFonts w:ascii="Roboto" w:hAnsi="Roboto"/>
                <w:bCs/>
                <w:lang w:val="nl-NL"/>
              </w:rPr>
              <w:t xml:space="preserve"> de functie van de persoon in de </w:t>
            </w:r>
            <w:r w:rsidRPr="007D7ED1">
              <w:rPr>
                <w:rFonts w:ascii="Roboto" w:hAnsi="Roboto"/>
                <w:bCs/>
                <w:lang w:val="nl-NL"/>
              </w:rPr>
              <w:t>organisatie]</w:t>
            </w:r>
          </w:p>
        </w:tc>
      </w:tr>
      <w:tr w:rsidR="008E2CA8" w:rsidRPr="007D7ED1" w14:paraId="4E480953" w14:textId="77777777" w:rsidTr="003A6401">
        <w:tc>
          <w:tcPr>
            <w:tcW w:w="2381" w:type="dxa"/>
            <w:tcBorders>
              <w:right w:val="single" w:sz="4" w:space="0" w:color="auto"/>
            </w:tcBorders>
            <w:tcMar>
              <w:top w:w="28" w:type="dxa"/>
              <w:bottom w:w="28" w:type="dxa"/>
            </w:tcMar>
            <w:vAlign w:val="center"/>
          </w:tcPr>
          <w:p w14:paraId="1A60BF95" w14:textId="0299BB06" w:rsidR="008E2CA8" w:rsidRPr="007D7ED1" w:rsidRDefault="008B5890" w:rsidP="00C6072B">
            <w:pPr>
              <w:pStyle w:val="NoSpacing"/>
              <w:rPr>
                <w:rFonts w:ascii="Roboto" w:hAnsi="Roboto"/>
                <w:b/>
                <w:bCs/>
                <w:lang w:val="nl-NL"/>
              </w:rPr>
            </w:pPr>
            <w:r w:rsidRPr="007D7ED1">
              <w:rPr>
                <w:rFonts w:ascii="Roboto" w:hAnsi="Roboto"/>
                <w:b/>
                <w:bCs/>
                <w:lang w:val="nl-NL"/>
              </w:rPr>
              <w:t>Telefoonnummer</w:t>
            </w:r>
          </w:p>
        </w:tc>
        <w:tc>
          <w:tcPr>
            <w:tcW w:w="6686" w:type="dxa"/>
            <w:tcBorders>
              <w:top w:val="nil"/>
              <w:left w:val="single" w:sz="4" w:space="0" w:color="auto"/>
              <w:bottom w:val="nil"/>
              <w:right w:val="nil"/>
            </w:tcBorders>
          </w:tcPr>
          <w:p w14:paraId="0CA26D4E" w14:textId="6934F899" w:rsidR="008E2CA8" w:rsidRPr="007D7ED1" w:rsidRDefault="004F51B8" w:rsidP="00C6072B">
            <w:pPr>
              <w:rPr>
                <w:rFonts w:ascii="Roboto" w:hAnsi="Roboto"/>
                <w:bCs/>
                <w:lang w:val="nl-NL"/>
              </w:rPr>
            </w:pPr>
            <w:r w:rsidRPr="007D7ED1">
              <w:rPr>
                <w:rFonts w:ascii="Roboto" w:hAnsi="Roboto"/>
                <w:bCs/>
                <w:lang w:val="nl-NL"/>
              </w:rPr>
              <w:t>[…]</w:t>
            </w:r>
          </w:p>
        </w:tc>
      </w:tr>
      <w:tr w:rsidR="008E2CA8" w:rsidRPr="007D7ED1" w14:paraId="54BDE322" w14:textId="77777777" w:rsidTr="003A6401">
        <w:trPr>
          <w:trHeight w:val="68"/>
        </w:trPr>
        <w:tc>
          <w:tcPr>
            <w:tcW w:w="2381" w:type="dxa"/>
            <w:tcBorders>
              <w:right w:val="single" w:sz="4" w:space="0" w:color="auto"/>
            </w:tcBorders>
            <w:tcMar>
              <w:top w:w="28" w:type="dxa"/>
              <w:bottom w:w="28" w:type="dxa"/>
            </w:tcMar>
            <w:vAlign w:val="center"/>
          </w:tcPr>
          <w:p w14:paraId="111EAFEE" w14:textId="77777777" w:rsidR="008E2CA8" w:rsidRPr="007D7ED1" w:rsidRDefault="008E2CA8" w:rsidP="00C6072B">
            <w:pPr>
              <w:rPr>
                <w:rFonts w:ascii="Roboto" w:hAnsi="Roboto"/>
                <w:b/>
                <w:bCs/>
                <w:lang w:val="nl-NL"/>
              </w:rPr>
            </w:pPr>
            <w:r w:rsidRPr="007D7ED1">
              <w:rPr>
                <w:rFonts w:ascii="Roboto" w:hAnsi="Roboto"/>
                <w:b/>
                <w:bCs/>
                <w:lang w:val="nl-NL"/>
              </w:rPr>
              <w:t xml:space="preserve">Email </w:t>
            </w:r>
          </w:p>
        </w:tc>
        <w:tc>
          <w:tcPr>
            <w:tcW w:w="6686" w:type="dxa"/>
            <w:tcBorders>
              <w:top w:val="nil"/>
              <w:left w:val="single" w:sz="4" w:space="0" w:color="auto"/>
              <w:bottom w:val="nil"/>
              <w:right w:val="nil"/>
            </w:tcBorders>
          </w:tcPr>
          <w:p w14:paraId="614FFD86" w14:textId="616F815F" w:rsidR="008E2CA8" w:rsidRPr="007D7ED1" w:rsidRDefault="004F51B8" w:rsidP="00C6072B">
            <w:pPr>
              <w:rPr>
                <w:rFonts w:ascii="Roboto" w:hAnsi="Roboto"/>
                <w:bCs/>
                <w:lang w:val="nl-NL"/>
              </w:rPr>
            </w:pPr>
            <w:r w:rsidRPr="007D7ED1">
              <w:rPr>
                <w:rFonts w:ascii="Roboto" w:hAnsi="Roboto"/>
                <w:bCs/>
                <w:lang w:val="nl-NL"/>
              </w:rPr>
              <w:t>[…]</w:t>
            </w:r>
          </w:p>
        </w:tc>
      </w:tr>
    </w:tbl>
    <w:p w14:paraId="1405717A" w14:textId="7DDB36F5" w:rsidR="003A6401" w:rsidRPr="007D7ED1" w:rsidRDefault="003A6401" w:rsidP="00412ABC">
      <w:pPr>
        <w:pStyle w:val="BodyText3"/>
        <w:rPr>
          <w:lang w:val="nl-NL"/>
        </w:rPr>
      </w:pPr>
    </w:p>
    <w:p w14:paraId="5DD84C97" w14:textId="77777777" w:rsidR="003A6401" w:rsidRPr="007D7ED1" w:rsidRDefault="003A6401">
      <w:pPr>
        <w:rPr>
          <w:bCs/>
          <w:i/>
          <w:iCs/>
          <w:lang w:val="nl-NL"/>
        </w:rPr>
      </w:pPr>
      <w:r w:rsidRPr="007D7ED1">
        <w:rPr>
          <w:lang w:val="nl-NL"/>
        </w:rPr>
        <w:br w:type="page"/>
      </w:r>
    </w:p>
    <w:p w14:paraId="2EB27CA8" w14:textId="4D81030F" w:rsidR="0017307B" w:rsidRPr="007D7ED1" w:rsidRDefault="00F85EBD" w:rsidP="0017307B">
      <w:pPr>
        <w:pStyle w:val="Heading2"/>
        <w:jc w:val="center"/>
        <w:rPr>
          <w:u w:val="single"/>
          <w:lang w:val="nl-NL"/>
        </w:rPr>
      </w:pPr>
      <w:r w:rsidRPr="007D7ED1">
        <w:rPr>
          <w:u w:val="single"/>
          <w:lang w:val="nl-NL"/>
        </w:rPr>
        <w:lastRenderedPageBreak/>
        <w:t>Partn</w:t>
      </w:r>
      <w:r w:rsidR="00630F60" w:rsidRPr="007D7ED1">
        <w:rPr>
          <w:u w:val="single"/>
          <w:lang w:val="nl-NL"/>
        </w:rPr>
        <w:t>er</w:t>
      </w:r>
      <w:r w:rsidR="0017307B" w:rsidRPr="007D7ED1">
        <w:rPr>
          <w:u w:val="single"/>
          <w:lang w:val="nl-NL"/>
        </w:rPr>
        <w:t xml:space="preserve"> </w:t>
      </w:r>
      <w:r w:rsidR="003A6401" w:rsidRPr="007D7ED1">
        <w:rPr>
          <w:u w:val="single"/>
          <w:lang w:val="nl-NL"/>
        </w:rPr>
        <w:t>2</w:t>
      </w:r>
    </w:p>
    <w:p w14:paraId="2686E2B6" w14:textId="77777777" w:rsidR="003A6401" w:rsidRPr="007D7ED1" w:rsidRDefault="003A6401" w:rsidP="003A6401">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2263"/>
        <w:gridCol w:w="6799"/>
      </w:tblGrid>
      <w:tr w:rsidR="003A6401" w:rsidRPr="007D7ED1" w14:paraId="2F3872D5" w14:textId="77777777" w:rsidTr="00C6072B">
        <w:tc>
          <w:tcPr>
            <w:tcW w:w="2263" w:type="dxa"/>
            <w:tcBorders>
              <w:right w:val="single" w:sz="4" w:space="0" w:color="auto"/>
            </w:tcBorders>
            <w:tcMar>
              <w:top w:w="28" w:type="dxa"/>
              <w:bottom w:w="28" w:type="dxa"/>
            </w:tcMar>
            <w:vAlign w:val="center"/>
          </w:tcPr>
          <w:p w14:paraId="1FB41AB7" w14:textId="77777777" w:rsidR="003A6401" w:rsidRPr="007D7ED1" w:rsidRDefault="003A6401" w:rsidP="00C6072B">
            <w:pPr>
              <w:rPr>
                <w:rFonts w:ascii="Roboto" w:hAnsi="Roboto"/>
                <w:b/>
                <w:lang w:val="nl-NL"/>
              </w:rPr>
            </w:pPr>
            <w:r w:rsidRPr="007D7ED1">
              <w:rPr>
                <w:rFonts w:ascii="Roboto" w:hAnsi="Roboto"/>
                <w:b/>
                <w:lang w:val="nl-NL"/>
              </w:rPr>
              <w:t>Organisatie n:</w:t>
            </w:r>
          </w:p>
        </w:tc>
        <w:tc>
          <w:tcPr>
            <w:tcW w:w="6799" w:type="dxa"/>
            <w:tcBorders>
              <w:top w:val="nil"/>
              <w:left w:val="single" w:sz="4" w:space="0" w:color="auto"/>
              <w:bottom w:val="nil"/>
              <w:right w:val="nil"/>
            </w:tcBorders>
          </w:tcPr>
          <w:p w14:paraId="5B71939A" w14:textId="77777777" w:rsidR="003A6401" w:rsidRPr="007D7ED1" w:rsidRDefault="003A6401" w:rsidP="00C6072B">
            <w:pPr>
              <w:rPr>
                <w:rFonts w:ascii="Roboto" w:hAnsi="Roboto"/>
                <w:bCs/>
                <w:lang w:val="nl-NL"/>
              </w:rPr>
            </w:pPr>
            <w:r w:rsidRPr="007D7ED1">
              <w:rPr>
                <w:rFonts w:ascii="Roboto" w:hAnsi="Roboto"/>
                <w:bCs/>
                <w:lang w:val="nl-NL"/>
              </w:rPr>
              <w:t>[[Schrijf hier de naam van uw organisatie]</w:t>
            </w:r>
          </w:p>
        </w:tc>
      </w:tr>
      <w:tr w:rsidR="003A6401" w:rsidRPr="007D7ED1" w14:paraId="48135743" w14:textId="77777777" w:rsidTr="00C6072B">
        <w:tc>
          <w:tcPr>
            <w:tcW w:w="2263" w:type="dxa"/>
            <w:tcBorders>
              <w:right w:val="single" w:sz="4" w:space="0" w:color="auto"/>
            </w:tcBorders>
            <w:tcMar>
              <w:top w:w="28" w:type="dxa"/>
              <w:bottom w:w="28" w:type="dxa"/>
            </w:tcMar>
            <w:vAlign w:val="center"/>
          </w:tcPr>
          <w:p w14:paraId="239A20D5" w14:textId="77777777" w:rsidR="003A6401" w:rsidRPr="007D7ED1" w:rsidRDefault="003A6401" w:rsidP="00C6072B">
            <w:pPr>
              <w:rPr>
                <w:rFonts w:ascii="Roboto" w:hAnsi="Roboto"/>
                <w:b/>
                <w:lang w:val="nl-NL"/>
              </w:rPr>
            </w:pPr>
            <w:r w:rsidRPr="007D7ED1">
              <w:rPr>
                <w:rFonts w:ascii="Roboto" w:hAnsi="Roboto"/>
                <w:b/>
                <w:lang w:val="nl-NL"/>
              </w:rPr>
              <w:t>Adres</w:t>
            </w:r>
          </w:p>
        </w:tc>
        <w:tc>
          <w:tcPr>
            <w:tcW w:w="6799" w:type="dxa"/>
            <w:tcBorders>
              <w:top w:val="nil"/>
              <w:left w:val="single" w:sz="4" w:space="0" w:color="auto"/>
              <w:bottom w:val="nil"/>
              <w:right w:val="nil"/>
            </w:tcBorders>
          </w:tcPr>
          <w:p w14:paraId="6AEA61D8" w14:textId="77777777" w:rsidR="003A6401" w:rsidRPr="007D7ED1" w:rsidRDefault="003A6401" w:rsidP="00C6072B">
            <w:pPr>
              <w:rPr>
                <w:rFonts w:ascii="Roboto" w:hAnsi="Roboto"/>
                <w:b/>
                <w:lang w:val="nl-NL"/>
              </w:rPr>
            </w:pPr>
          </w:p>
          <w:p w14:paraId="3CB88CD6" w14:textId="77777777" w:rsidR="003A6401" w:rsidRPr="007D7ED1" w:rsidRDefault="003A6401" w:rsidP="00C6072B">
            <w:pPr>
              <w:rPr>
                <w:rFonts w:ascii="Roboto" w:hAnsi="Roboto"/>
                <w:b/>
                <w:lang w:val="nl-NL"/>
              </w:rPr>
            </w:pPr>
          </w:p>
          <w:p w14:paraId="0EFFC0D7" w14:textId="77777777" w:rsidR="003A6401" w:rsidRPr="007D7ED1" w:rsidRDefault="003A6401" w:rsidP="00C6072B">
            <w:pPr>
              <w:rPr>
                <w:rFonts w:ascii="Roboto" w:hAnsi="Roboto"/>
                <w:b/>
                <w:lang w:val="nl-NL"/>
              </w:rPr>
            </w:pPr>
          </w:p>
          <w:p w14:paraId="0495BC72" w14:textId="77777777" w:rsidR="003A6401" w:rsidRPr="007D7ED1" w:rsidRDefault="003A6401" w:rsidP="00C6072B">
            <w:pPr>
              <w:rPr>
                <w:rFonts w:ascii="Roboto" w:hAnsi="Roboto"/>
                <w:b/>
                <w:lang w:val="nl-NL"/>
              </w:rPr>
            </w:pPr>
          </w:p>
          <w:p w14:paraId="7F6B07B3" w14:textId="77777777" w:rsidR="003A6401" w:rsidRPr="007D7ED1" w:rsidRDefault="003A6401" w:rsidP="00C6072B">
            <w:pPr>
              <w:rPr>
                <w:rFonts w:ascii="Roboto" w:hAnsi="Roboto"/>
                <w:b/>
                <w:lang w:val="nl-NL"/>
              </w:rPr>
            </w:pPr>
          </w:p>
        </w:tc>
      </w:tr>
    </w:tbl>
    <w:p w14:paraId="29077B49" w14:textId="77777777" w:rsidR="003A6401" w:rsidRPr="007D7ED1" w:rsidRDefault="003A6401" w:rsidP="003A6401">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3A6401" w:rsidRPr="007D7ED1" w14:paraId="78A0DBAC" w14:textId="77777777" w:rsidTr="00C6072B">
        <w:tc>
          <w:tcPr>
            <w:tcW w:w="9062" w:type="dxa"/>
            <w:tcMar>
              <w:top w:w="28" w:type="dxa"/>
              <w:bottom w:w="28" w:type="dxa"/>
            </w:tcMar>
            <w:vAlign w:val="center"/>
          </w:tcPr>
          <w:p w14:paraId="1F11601C" w14:textId="0824C9DF" w:rsidR="003A6401" w:rsidRPr="007D7ED1" w:rsidRDefault="003A6401" w:rsidP="00C6072B">
            <w:pPr>
              <w:rPr>
                <w:rFonts w:ascii="Roboto" w:hAnsi="Roboto"/>
                <w:b/>
                <w:lang w:val="nl-NL"/>
              </w:rPr>
            </w:pPr>
            <w:r w:rsidRPr="007D7ED1">
              <w:rPr>
                <w:rFonts w:ascii="Roboto" w:hAnsi="Roboto"/>
                <w:b/>
                <w:lang w:val="nl-NL"/>
              </w:rPr>
              <w:t xml:space="preserve">U vraagt financiering aan </w:t>
            </w:r>
            <w:r w:rsidR="00374850" w:rsidRPr="007D7ED1">
              <w:rPr>
                <w:rFonts w:ascii="Roboto" w:hAnsi="Roboto"/>
                <w:b/>
                <w:lang w:val="nl-NL"/>
              </w:rPr>
              <w:t>bij:</w:t>
            </w:r>
          </w:p>
        </w:tc>
      </w:tr>
    </w:tbl>
    <w:p w14:paraId="4E185CF4" w14:textId="77777777" w:rsidR="003A6401" w:rsidRPr="007D7ED1" w:rsidRDefault="003A6401" w:rsidP="003A6401">
      <w:pPr>
        <w:tabs>
          <w:tab w:val="left" w:pos="2552"/>
          <w:tab w:val="left" w:pos="5670"/>
        </w:tabs>
        <w:contextualSpacing/>
        <w:rPr>
          <w:rFonts w:ascii="Roboto" w:hAnsi="Roboto"/>
          <w:lang w:val="nl-NL"/>
        </w:rPr>
      </w:pPr>
      <w:r w:rsidRPr="007D7ED1">
        <w:rPr>
          <w:rFonts w:ascii="Segoe UI Symbol" w:hAnsi="Segoe UI Symbol" w:cs="Segoe UI Symbol"/>
          <w:lang w:val="nl-NL"/>
        </w:rPr>
        <w:t>☐</w:t>
      </w:r>
      <w:r w:rsidRPr="007D7ED1">
        <w:rPr>
          <w:rFonts w:ascii="Roboto" w:hAnsi="Roboto"/>
          <w:lang w:val="nl-NL"/>
        </w:rPr>
        <w:t xml:space="preserve"> Kent County Council</w:t>
      </w:r>
      <w:r w:rsidRPr="007D7ED1">
        <w:rPr>
          <w:rFonts w:ascii="Roboto" w:hAnsi="Roboto"/>
          <w:lang w:val="nl-NL"/>
        </w:rPr>
        <w:tab/>
        <w:t xml:space="preserve"> </w:t>
      </w:r>
      <w:r w:rsidRPr="007D7ED1">
        <w:rPr>
          <w:rFonts w:ascii="Segoe UI Symbol" w:hAnsi="Segoe UI Symbol" w:cs="Segoe UI Symbol"/>
          <w:lang w:val="nl-NL"/>
        </w:rPr>
        <w:t>☐</w:t>
      </w:r>
      <w:r w:rsidRPr="007D7ED1">
        <w:rPr>
          <w:rFonts w:ascii="Roboto" w:hAnsi="Roboto"/>
          <w:lang w:val="nl-NL"/>
        </w:rPr>
        <w:t xml:space="preserve"> D</w:t>
      </w:r>
      <w:r w:rsidRPr="007D7ED1">
        <w:rPr>
          <w:rFonts w:ascii="Roboto" w:hAnsi="Roboto" w:cs="Roboto"/>
          <w:lang w:val="nl-NL"/>
        </w:rPr>
        <w:t>é</w:t>
      </w:r>
      <w:r w:rsidRPr="007D7ED1">
        <w:rPr>
          <w:rFonts w:ascii="Roboto" w:hAnsi="Roboto"/>
          <w:lang w:val="nl-NL"/>
        </w:rPr>
        <w:t>partement du Nord</w:t>
      </w:r>
      <w:r w:rsidRPr="007D7ED1">
        <w:rPr>
          <w:rFonts w:ascii="Roboto" w:hAnsi="Roboto"/>
          <w:lang w:val="nl-NL"/>
        </w:rPr>
        <w:tab/>
      </w:r>
      <w:r w:rsidRPr="007D7ED1">
        <w:rPr>
          <w:rFonts w:ascii="Segoe UI Symbol" w:hAnsi="Segoe UI Symbol" w:cs="Segoe UI Symbol"/>
          <w:lang w:val="nl-NL"/>
        </w:rPr>
        <w:t>☐</w:t>
      </w:r>
      <w:r w:rsidRPr="007D7ED1">
        <w:rPr>
          <w:rFonts w:ascii="Roboto" w:hAnsi="Roboto"/>
          <w:lang w:val="nl-NL"/>
        </w:rPr>
        <w:t xml:space="preserve"> D</w:t>
      </w:r>
      <w:r w:rsidRPr="007D7ED1">
        <w:rPr>
          <w:rFonts w:ascii="Roboto" w:hAnsi="Roboto" w:cs="Roboto"/>
          <w:lang w:val="nl-NL"/>
        </w:rPr>
        <w:t>é</w:t>
      </w:r>
      <w:r w:rsidRPr="007D7ED1">
        <w:rPr>
          <w:rFonts w:ascii="Roboto" w:hAnsi="Roboto"/>
          <w:lang w:val="nl-NL"/>
        </w:rPr>
        <w:t>partement du Pas-de-Calais</w:t>
      </w:r>
    </w:p>
    <w:p w14:paraId="17B2E611" w14:textId="77777777" w:rsidR="003A6401" w:rsidRPr="007D7ED1" w:rsidRDefault="003A6401" w:rsidP="003A6401">
      <w:pPr>
        <w:tabs>
          <w:tab w:val="left" w:pos="2552"/>
          <w:tab w:val="left" w:pos="5670"/>
        </w:tabs>
        <w:contextualSpacing/>
        <w:rPr>
          <w:rFonts w:ascii="Roboto" w:hAnsi="Roboto"/>
          <w:lang w:val="nl-NL"/>
        </w:rPr>
      </w:pPr>
      <w:r w:rsidRPr="007D7ED1">
        <w:rPr>
          <w:rFonts w:ascii="Segoe UI Symbol" w:hAnsi="Segoe UI Symbol" w:cs="Segoe UI Symbol"/>
          <w:lang w:val="nl-NL"/>
        </w:rPr>
        <w:t>☐</w:t>
      </w:r>
      <w:r w:rsidRPr="007D7ED1">
        <w:rPr>
          <w:rFonts w:ascii="Roboto" w:hAnsi="Roboto"/>
          <w:lang w:val="nl-NL"/>
        </w:rPr>
        <w:t xml:space="preserve"> Provincie Zeeland </w:t>
      </w:r>
      <w:r w:rsidRPr="007D7ED1">
        <w:rPr>
          <w:rFonts w:ascii="Roboto" w:hAnsi="Roboto"/>
          <w:lang w:val="nl-NL"/>
        </w:rPr>
        <w:tab/>
        <w:t xml:space="preserve"> </w:t>
      </w:r>
      <w:r w:rsidRPr="007D7ED1">
        <w:rPr>
          <w:rFonts w:ascii="Segoe UI Symbol" w:hAnsi="Segoe UI Symbol" w:cs="Segoe UI Symbol"/>
          <w:lang w:val="nl-NL"/>
        </w:rPr>
        <w:t>☐</w:t>
      </w:r>
      <w:r w:rsidRPr="007D7ED1">
        <w:rPr>
          <w:rFonts w:ascii="Roboto" w:hAnsi="Roboto"/>
          <w:lang w:val="nl-NL"/>
        </w:rPr>
        <w:t xml:space="preserve"> Provincie West-Vlaanderen </w:t>
      </w:r>
      <w:r w:rsidRPr="007D7ED1">
        <w:rPr>
          <w:rFonts w:ascii="Roboto" w:hAnsi="Roboto"/>
          <w:lang w:val="nl-NL"/>
        </w:rPr>
        <w:tab/>
      </w:r>
      <w:r w:rsidRPr="007D7ED1">
        <w:rPr>
          <w:rFonts w:ascii="Segoe UI Symbol" w:hAnsi="Segoe UI Symbol" w:cs="Segoe UI Symbol"/>
          <w:lang w:val="nl-NL"/>
        </w:rPr>
        <w:t>☐</w:t>
      </w:r>
      <w:r w:rsidRPr="007D7ED1">
        <w:rPr>
          <w:rFonts w:ascii="Roboto" w:hAnsi="Roboto"/>
          <w:lang w:val="nl-NL"/>
        </w:rPr>
        <w:t xml:space="preserve"> Provincie Oost-Vlaanderen</w:t>
      </w:r>
      <w:r w:rsidRPr="007D7ED1">
        <w:rPr>
          <w:rFonts w:ascii="Roboto" w:hAnsi="Roboto"/>
          <w:lang w:val="nl-NL"/>
        </w:rPr>
        <w:tab/>
      </w:r>
    </w:p>
    <w:p w14:paraId="6D779476" w14:textId="77777777" w:rsidR="00D83B81" w:rsidRPr="007D7ED1" w:rsidRDefault="003A6401" w:rsidP="00D83B81">
      <w:pPr>
        <w:spacing w:after="0" w:line="240" w:lineRule="auto"/>
        <w:rPr>
          <w:rFonts w:ascii="Roboto" w:hAnsi="Roboto"/>
          <w:b/>
          <w:sz w:val="8"/>
          <w:szCs w:val="8"/>
          <w:lang w:val="nl-NL"/>
        </w:rPr>
      </w:pPr>
      <w:r w:rsidRPr="007D7ED1">
        <w:rPr>
          <w:rFonts w:ascii="Segoe UI Symbol" w:hAnsi="Segoe UI Symbol" w:cs="Segoe UI Symbol"/>
          <w:lang w:val="nl-NL"/>
        </w:rPr>
        <w:t xml:space="preserve">☐ </w:t>
      </w:r>
      <w:r w:rsidRPr="007D7ED1">
        <w:rPr>
          <w:rFonts w:ascii="Roboto" w:hAnsi="Roboto"/>
          <w:lang w:val="nl-NL"/>
        </w:rPr>
        <w:t>Provincie Zuid-Holland</w:t>
      </w:r>
      <w:r w:rsidRPr="007D7ED1">
        <w:rPr>
          <w:rFonts w:ascii="Roboto" w:hAnsi="Roboto"/>
          <w:lang w:val="nl-NL"/>
        </w:rPr>
        <w:tab/>
        <w:t xml:space="preserve"> </w:t>
      </w:r>
      <w:r w:rsidRPr="007D7ED1">
        <w:rPr>
          <w:rFonts w:ascii="Segoe UI Symbol" w:hAnsi="Segoe UI Symbol" w:cs="Segoe UI Symbol"/>
          <w:lang w:val="nl-NL"/>
        </w:rPr>
        <w:t>☐</w:t>
      </w:r>
      <w:r w:rsidRPr="007D7ED1">
        <w:rPr>
          <w:rFonts w:ascii="Roboto" w:hAnsi="Roboto"/>
          <w:lang w:val="nl-NL"/>
        </w:rPr>
        <w:t xml:space="preserve"> </w:t>
      </w:r>
      <w:r w:rsidRPr="007D7ED1">
        <w:rPr>
          <w:rFonts w:ascii="Roboto" w:hAnsi="Roboto"/>
          <w:color w:val="FF0000"/>
          <w:lang w:val="nl-NL"/>
        </w:rPr>
        <w:t>Geen subsidieaanvraag indienen bij een lid van het Comité.</w:t>
      </w:r>
      <w:r w:rsidRPr="007D7ED1">
        <w:rPr>
          <w:rFonts w:ascii="Roboto" w:hAnsi="Roboto"/>
          <w:lang w:val="nl-NL"/>
        </w:rPr>
        <w:br/>
      </w:r>
    </w:p>
    <w:tbl>
      <w:tblPr>
        <w:tblStyle w:val="TableGrid"/>
        <w:tblW w:w="0" w:type="auto"/>
        <w:tblLook w:val="04A0" w:firstRow="1" w:lastRow="0" w:firstColumn="1" w:lastColumn="0" w:noHBand="0" w:noVBand="1"/>
      </w:tblPr>
      <w:tblGrid>
        <w:gridCol w:w="2405"/>
        <w:gridCol w:w="6657"/>
      </w:tblGrid>
      <w:tr w:rsidR="00D83B81" w:rsidRPr="007D7ED1" w14:paraId="57D35423" w14:textId="77777777" w:rsidTr="00C6072B">
        <w:tc>
          <w:tcPr>
            <w:tcW w:w="2405" w:type="dxa"/>
            <w:tcBorders>
              <w:right w:val="single" w:sz="4" w:space="0" w:color="auto"/>
            </w:tcBorders>
            <w:tcMar>
              <w:top w:w="28" w:type="dxa"/>
              <w:bottom w:w="28" w:type="dxa"/>
            </w:tcMar>
            <w:vAlign w:val="center"/>
          </w:tcPr>
          <w:p w14:paraId="1F87612A" w14:textId="77777777" w:rsidR="00D83B81" w:rsidRPr="007D7ED1" w:rsidRDefault="00D83B81" w:rsidP="00C6072B">
            <w:pPr>
              <w:rPr>
                <w:rFonts w:ascii="Roboto" w:hAnsi="Roboto"/>
                <w:b/>
                <w:bCs/>
                <w:lang w:val="nl-NL"/>
              </w:rPr>
            </w:pPr>
            <w:r w:rsidRPr="007D7ED1">
              <w:rPr>
                <w:rFonts w:ascii="Roboto" w:hAnsi="Roboto"/>
                <w:b/>
                <w:lang w:val="nl-NL"/>
              </w:rPr>
              <w:t>Bedrag gevraagd</w:t>
            </w:r>
            <w:r w:rsidRPr="007D7ED1">
              <w:rPr>
                <w:rFonts w:ascii="Roboto" w:hAnsi="Roboto"/>
                <w:b/>
                <w:bCs/>
                <w:lang w:val="nl-NL"/>
              </w:rPr>
              <w:t>:</w:t>
            </w:r>
          </w:p>
        </w:tc>
        <w:tc>
          <w:tcPr>
            <w:tcW w:w="6657" w:type="dxa"/>
            <w:tcBorders>
              <w:top w:val="nil"/>
              <w:left w:val="single" w:sz="4" w:space="0" w:color="auto"/>
              <w:bottom w:val="nil"/>
              <w:right w:val="nil"/>
            </w:tcBorders>
            <w:vAlign w:val="center"/>
          </w:tcPr>
          <w:p w14:paraId="27A74A1F" w14:textId="77777777" w:rsidR="00D83B81" w:rsidRPr="007D7ED1" w:rsidRDefault="00D83B81" w:rsidP="00C6072B">
            <w:pPr>
              <w:rPr>
                <w:rFonts w:ascii="Roboto" w:hAnsi="Roboto"/>
                <w:lang w:val="nl-NL"/>
              </w:rPr>
            </w:pPr>
            <w:r w:rsidRPr="007D7ED1">
              <w:rPr>
                <w:rFonts w:ascii="Roboto" w:hAnsi="Roboto"/>
                <w:lang w:val="nl-NL"/>
              </w:rPr>
              <w:t>[Geef aan hoeveel en in welke valuta: €/£]</w:t>
            </w:r>
          </w:p>
        </w:tc>
      </w:tr>
      <w:tr w:rsidR="00D83B81" w:rsidRPr="007D7ED1" w14:paraId="37063E08" w14:textId="77777777" w:rsidTr="00C6072B">
        <w:tc>
          <w:tcPr>
            <w:tcW w:w="2405" w:type="dxa"/>
            <w:tcBorders>
              <w:right w:val="single" w:sz="4" w:space="0" w:color="auto"/>
            </w:tcBorders>
            <w:tcMar>
              <w:top w:w="28" w:type="dxa"/>
              <w:bottom w:w="28" w:type="dxa"/>
            </w:tcMar>
            <w:vAlign w:val="center"/>
          </w:tcPr>
          <w:p w14:paraId="614FAA7D" w14:textId="1D6508BC" w:rsidR="00D83B81" w:rsidRPr="007D7ED1" w:rsidRDefault="00374850" w:rsidP="00C6072B">
            <w:pPr>
              <w:rPr>
                <w:rFonts w:ascii="Roboto" w:hAnsi="Roboto"/>
                <w:b/>
                <w:bCs/>
                <w:lang w:val="nl-NL"/>
              </w:rPr>
            </w:pPr>
            <w:r w:rsidRPr="007D7ED1">
              <w:rPr>
                <w:rFonts w:ascii="Roboto" w:hAnsi="Roboto"/>
                <w:b/>
                <w:bCs/>
                <w:lang w:val="nl-NL"/>
              </w:rPr>
              <w:t>Voorfinanciering</w:t>
            </w:r>
            <w:r w:rsidR="00D83B81" w:rsidRPr="007D7ED1">
              <w:rPr>
                <w:rFonts w:ascii="Roboto" w:hAnsi="Roboto"/>
                <w:b/>
                <w:bCs/>
                <w:lang w:val="nl-NL"/>
              </w:rPr>
              <w:t xml:space="preserve"> </w:t>
            </w:r>
          </w:p>
        </w:tc>
        <w:tc>
          <w:tcPr>
            <w:tcW w:w="6657" w:type="dxa"/>
            <w:tcBorders>
              <w:top w:val="nil"/>
              <w:left w:val="single" w:sz="4" w:space="0" w:color="auto"/>
              <w:bottom w:val="nil"/>
              <w:right w:val="nil"/>
            </w:tcBorders>
            <w:vAlign w:val="center"/>
          </w:tcPr>
          <w:p w14:paraId="484C6D34" w14:textId="66D01BBC" w:rsidR="00D83B81" w:rsidRPr="007D7ED1" w:rsidRDefault="00374850" w:rsidP="00C6072B">
            <w:pPr>
              <w:rPr>
                <w:rFonts w:ascii="Roboto" w:hAnsi="Roboto"/>
                <w:lang w:val="nl-NL"/>
              </w:rPr>
            </w:pPr>
            <w:r w:rsidRPr="007D7ED1">
              <w:rPr>
                <w:rFonts w:ascii="Roboto" w:hAnsi="Roboto"/>
                <w:lang w:val="nl-NL"/>
              </w:rPr>
              <w:t>Gevraagd/</w:t>
            </w:r>
            <w:r w:rsidR="00D83B81" w:rsidRPr="007D7ED1">
              <w:rPr>
                <w:rFonts w:ascii="Roboto" w:hAnsi="Roboto"/>
                <w:lang w:val="nl-NL"/>
              </w:rPr>
              <w:t xml:space="preserve"> Niet gevraagd </w:t>
            </w:r>
          </w:p>
        </w:tc>
      </w:tr>
    </w:tbl>
    <w:p w14:paraId="4530E375" w14:textId="05868018" w:rsidR="003A6401" w:rsidRPr="007D7ED1" w:rsidRDefault="003A6401" w:rsidP="003A6401">
      <w:pPr>
        <w:tabs>
          <w:tab w:val="left" w:pos="2552"/>
          <w:tab w:val="left" w:pos="5670"/>
        </w:tabs>
        <w:contextualSpacing/>
        <w:rPr>
          <w:rFonts w:ascii="Roboto" w:hAnsi="Roboto"/>
          <w:b/>
          <w:lang w:val="nl-NL"/>
        </w:rPr>
      </w:pPr>
    </w:p>
    <w:tbl>
      <w:tblPr>
        <w:tblStyle w:val="TableGrid"/>
        <w:tblW w:w="0" w:type="auto"/>
        <w:tblLook w:val="04A0" w:firstRow="1" w:lastRow="0" w:firstColumn="1" w:lastColumn="0" w:noHBand="0" w:noVBand="1"/>
      </w:tblPr>
      <w:tblGrid>
        <w:gridCol w:w="9062"/>
      </w:tblGrid>
      <w:tr w:rsidR="003A6401" w:rsidRPr="007D7ED1" w14:paraId="3D9DAE2E" w14:textId="77777777" w:rsidTr="00C6072B">
        <w:tc>
          <w:tcPr>
            <w:tcW w:w="9062" w:type="dxa"/>
            <w:tcMar>
              <w:top w:w="28" w:type="dxa"/>
              <w:bottom w:w="28" w:type="dxa"/>
            </w:tcMar>
            <w:vAlign w:val="center"/>
          </w:tcPr>
          <w:p w14:paraId="7F92CBB4" w14:textId="77777777" w:rsidR="003A6401" w:rsidRPr="007D7ED1" w:rsidRDefault="003A6401" w:rsidP="00C6072B">
            <w:pPr>
              <w:rPr>
                <w:rFonts w:ascii="Roboto" w:hAnsi="Roboto"/>
                <w:b/>
                <w:bCs/>
                <w:lang w:val="nl-NL"/>
              </w:rPr>
            </w:pPr>
            <w:r w:rsidRPr="007D7ED1">
              <w:rPr>
                <w:rFonts w:ascii="Roboto" w:hAnsi="Roboto"/>
                <w:b/>
                <w:bCs/>
                <w:lang w:val="nl-NL"/>
              </w:rPr>
              <w:t>Gelieve de rechtsvorm en btw-status van uw organisatie aan:</w:t>
            </w:r>
          </w:p>
        </w:tc>
      </w:tr>
    </w:tbl>
    <w:p w14:paraId="652FE2DD" w14:textId="77777777" w:rsidR="003A6401" w:rsidRPr="007D7ED1" w:rsidRDefault="003A6401" w:rsidP="003A6401">
      <w:pPr>
        <w:spacing w:after="0" w:line="240" w:lineRule="auto"/>
        <w:rPr>
          <w:rFonts w:ascii="Roboto" w:hAnsi="Roboto"/>
          <w:b/>
          <w:sz w:val="8"/>
          <w:szCs w:val="8"/>
          <w:lang w:val="nl-NL"/>
        </w:rPr>
      </w:pPr>
    </w:p>
    <w:tbl>
      <w:tblPr>
        <w:tblStyle w:val="TableGrid"/>
        <w:tblW w:w="9067" w:type="dxa"/>
        <w:tblLayout w:type="fixed"/>
        <w:tblLook w:val="04A0" w:firstRow="1" w:lastRow="0" w:firstColumn="1" w:lastColumn="0" w:noHBand="0" w:noVBand="1"/>
      </w:tblPr>
      <w:tblGrid>
        <w:gridCol w:w="2381"/>
        <w:gridCol w:w="6686"/>
      </w:tblGrid>
      <w:tr w:rsidR="003A6401" w:rsidRPr="007D7ED1" w14:paraId="69083A93" w14:textId="77777777" w:rsidTr="00C6072B">
        <w:tc>
          <w:tcPr>
            <w:tcW w:w="2381" w:type="dxa"/>
            <w:tcBorders>
              <w:right w:val="single" w:sz="4" w:space="0" w:color="auto"/>
            </w:tcBorders>
            <w:tcMar>
              <w:top w:w="28" w:type="dxa"/>
              <w:bottom w:w="28" w:type="dxa"/>
            </w:tcMar>
            <w:vAlign w:val="center"/>
          </w:tcPr>
          <w:p w14:paraId="791F356A" w14:textId="31EAB3F8" w:rsidR="003A6401" w:rsidRPr="007D7ED1" w:rsidRDefault="00374850" w:rsidP="00C6072B">
            <w:pPr>
              <w:pStyle w:val="NoSpacing"/>
              <w:rPr>
                <w:rFonts w:ascii="Roboto" w:hAnsi="Roboto"/>
                <w:b/>
                <w:bCs/>
                <w:lang w:val="nl-NL"/>
              </w:rPr>
            </w:pPr>
            <w:r w:rsidRPr="007D7ED1">
              <w:rPr>
                <w:rFonts w:ascii="Roboto" w:hAnsi="Roboto"/>
                <w:b/>
                <w:bCs/>
                <w:lang w:val="nl-NL"/>
              </w:rPr>
              <w:t>Rechtsvorm</w:t>
            </w:r>
            <w:r w:rsidR="003A6401" w:rsidRPr="007D7ED1">
              <w:rPr>
                <w:rFonts w:ascii="Roboto" w:hAnsi="Roboto"/>
                <w:b/>
                <w:bCs/>
                <w:lang w:val="nl-NL"/>
              </w:rPr>
              <w:t xml:space="preserve">:  </w:t>
            </w:r>
          </w:p>
        </w:tc>
        <w:tc>
          <w:tcPr>
            <w:tcW w:w="6686" w:type="dxa"/>
            <w:tcBorders>
              <w:top w:val="nil"/>
              <w:left w:val="single" w:sz="4" w:space="0" w:color="auto"/>
              <w:bottom w:val="nil"/>
              <w:right w:val="nil"/>
            </w:tcBorders>
          </w:tcPr>
          <w:p w14:paraId="3D510A63" w14:textId="0C9A7888" w:rsidR="003A6401" w:rsidRPr="007D7ED1" w:rsidRDefault="00D83B81" w:rsidP="00C6072B">
            <w:pPr>
              <w:rPr>
                <w:rFonts w:ascii="Roboto" w:hAnsi="Roboto"/>
                <w:bCs/>
                <w:lang w:val="nl-NL"/>
              </w:rPr>
            </w:pPr>
            <w:r w:rsidRPr="007D7ED1">
              <w:rPr>
                <w:rFonts w:ascii="Roboto" w:hAnsi="Roboto"/>
                <w:bCs/>
                <w:lang w:val="nl-NL"/>
              </w:rPr>
              <w:t xml:space="preserve">[Schrijf hier uw </w:t>
            </w:r>
            <w:r w:rsidR="00374850" w:rsidRPr="007D7ED1">
              <w:rPr>
                <w:rFonts w:ascii="Roboto" w:hAnsi="Roboto"/>
                <w:bCs/>
                <w:lang w:val="nl-NL"/>
              </w:rPr>
              <w:t>rechtsvorm</w:t>
            </w:r>
            <w:r w:rsidRPr="007D7ED1">
              <w:rPr>
                <w:rFonts w:ascii="Roboto" w:hAnsi="Roboto"/>
                <w:bCs/>
                <w:lang w:val="nl-NL"/>
              </w:rPr>
              <w:t>]</w:t>
            </w:r>
          </w:p>
        </w:tc>
      </w:tr>
      <w:tr w:rsidR="003A6401" w:rsidRPr="007D7ED1" w14:paraId="79A0A5D6" w14:textId="77777777" w:rsidTr="00C6072B">
        <w:tc>
          <w:tcPr>
            <w:tcW w:w="2381" w:type="dxa"/>
            <w:tcBorders>
              <w:right w:val="single" w:sz="4" w:space="0" w:color="auto"/>
            </w:tcBorders>
            <w:tcMar>
              <w:top w:w="28" w:type="dxa"/>
              <w:bottom w:w="28" w:type="dxa"/>
            </w:tcMar>
            <w:vAlign w:val="center"/>
          </w:tcPr>
          <w:p w14:paraId="7BBC0598" w14:textId="30849416" w:rsidR="003A6401" w:rsidRPr="007D7ED1" w:rsidRDefault="00374850" w:rsidP="00C6072B">
            <w:pPr>
              <w:rPr>
                <w:rFonts w:ascii="Roboto" w:hAnsi="Roboto"/>
                <w:b/>
                <w:bCs/>
                <w:lang w:val="nl-NL"/>
              </w:rPr>
            </w:pPr>
            <w:r w:rsidRPr="007D7ED1">
              <w:rPr>
                <w:rFonts w:ascii="Roboto" w:hAnsi="Roboto"/>
                <w:b/>
                <w:bCs/>
                <w:lang w:val="nl-NL"/>
              </w:rPr>
              <w:t>SIRET-nummer</w:t>
            </w:r>
          </w:p>
        </w:tc>
        <w:tc>
          <w:tcPr>
            <w:tcW w:w="6686" w:type="dxa"/>
            <w:tcBorders>
              <w:top w:val="nil"/>
              <w:left w:val="single" w:sz="4" w:space="0" w:color="auto"/>
              <w:bottom w:val="nil"/>
              <w:right w:val="nil"/>
            </w:tcBorders>
          </w:tcPr>
          <w:p w14:paraId="772FA382" w14:textId="26F8AC1D" w:rsidR="003A6401" w:rsidRPr="007D7ED1" w:rsidRDefault="00D83B81" w:rsidP="00C6072B">
            <w:pPr>
              <w:rPr>
                <w:rFonts w:ascii="Roboto" w:hAnsi="Roboto"/>
                <w:bCs/>
                <w:lang w:val="nl-NL"/>
              </w:rPr>
            </w:pPr>
            <w:r w:rsidRPr="007D7ED1">
              <w:rPr>
                <w:rFonts w:ascii="Roboto" w:hAnsi="Roboto"/>
                <w:bCs/>
                <w:lang w:val="nl-NL"/>
              </w:rPr>
              <w:t>[Alleen voor Franse aanvragers]</w:t>
            </w:r>
          </w:p>
        </w:tc>
      </w:tr>
      <w:tr w:rsidR="003A6401" w:rsidRPr="007D7ED1" w14:paraId="3E954F72" w14:textId="77777777" w:rsidTr="00C6072B">
        <w:tc>
          <w:tcPr>
            <w:tcW w:w="2381" w:type="dxa"/>
            <w:tcBorders>
              <w:right w:val="single" w:sz="4" w:space="0" w:color="auto"/>
            </w:tcBorders>
            <w:tcMar>
              <w:top w:w="28" w:type="dxa"/>
              <w:bottom w:w="28" w:type="dxa"/>
            </w:tcMar>
            <w:vAlign w:val="center"/>
          </w:tcPr>
          <w:p w14:paraId="23070D70" w14:textId="3B6E5BD8" w:rsidR="003A6401" w:rsidRPr="007D7ED1" w:rsidRDefault="00374850" w:rsidP="00C6072B">
            <w:pPr>
              <w:rPr>
                <w:rFonts w:ascii="Roboto" w:hAnsi="Roboto"/>
                <w:b/>
                <w:bCs/>
                <w:lang w:val="nl-NL"/>
              </w:rPr>
            </w:pPr>
            <w:r w:rsidRPr="007D7ED1">
              <w:rPr>
                <w:rFonts w:ascii="Roboto" w:hAnsi="Roboto"/>
                <w:b/>
                <w:bCs/>
                <w:color w:val="FF0000"/>
                <w:lang w:val="nl-NL"/>
              </w:rPr>
              <w:t>Btw-statuut</w:t>
            </w:r>
          </w:p>
        </w:tc>
        <w:tc>
          <w:tcPr>
            <w:tcW w:w="6686" w:type="dxa"/>
            <w:tcBorders>
              <w:top w:val="nil"/>
              <w:left w:val="single" w:sz="4" w:space="0" w:color="auto"/>
              <w:bottom w:val="nil"/>
              <w:right w:val="nil"/>
            </w:tcBorders>
          </w:tcPr>
          <w:p w14:paraId="609B3D8E" w14:textId="1307DFD8" w:rsidR="003A6401" w:rsidRPr="007D7ED1" w:rsidRDefault="003A6401" w:rsidP="00C6072B">
            <w:pPr>
              <w:rPr>
                <w:rFonts w:ascii="Roboto" w:hAnsi="Roboto"/>
                <w:bCs/>
                <w:lang w:val="nl-NL"/>
              </w:rPr>
            </w:pPr>
            <w:r w:rsidRPr="007D7ED1">
              <w:rPr>
                <w:rFonts w:ascii="Roboto" w:hAnsi="Roboto"/>
                <w:bCs/>
                <w:lang w:val="nl-NL"/>
              </w:rPr>
              <w:t>[</w:t>
            </w:r>
            <w:r w:rsidR="00D83B81" w:rsidRPr="007D7ED1">
              <w:rPr>
                <w:rFonts w:ascii="Roboto" w:hAnsi="Roboto"/>
                <w:lang w:val="nl-NL"/>
              </w:rPr>
              <w:t>Alleen voor Belgische/Nederlandse/Britse aanvragers</w:t>
            </w:r>
            <w:r w:rsidRPr="007D7ED1">
              <w:rPr>
                <w:rFonts w:ascii="Roboto" w:hAnsi="Roboto"/>
                <w:bCs/>
                <w:lang w:val="nl-NL"/>
              </w:rPr>
              <w:t>]</w:t>
            </w:r>
          </w:p>
        </w:tc>
      </w:tr>
      <w:tr w:rsidR="003A6401" w:rsidRPr="007D7ED1" w14:paraId="020CD552" w14:textId="77777777" w:rsidTr="00C6072B">
        <w:tc>
          <w:tcPr>
            <w:tcW w:w="2381" w:type="dxa"/>
            <w:tcBorders>
              <w:right w:val="single" w:sz="4" w:space="0" w:color="auto"/>
            </w:tcBorders>
            <w:tcMar>
              <w:top w:w="28" w:type="dxa"/>
              <w:bottom w:w="28" w:type="dxa"/>
            </w:tcMar>
            <w:vAlign w:val="center"/>
          </w:tcPr>
          <w:p w14:paraId="0115A09C" w14:textId="37C25554" w:rsidR="003A6401" w:rsidRPr="007D7ED1" w:rsidRDefault="00374850" w:rsidP="00C6072B">
            <w:pPr>
              <w:rPr>
                <w:rFonts w:ascii="Roboto" w:hAnsi="Roboto"/>
                <w:b/>
                <w:lang w:val="nl-NL"/>
              </w:rPr>
            </w:pPr>
            <w:r w:rsidRPr="007D7ED1">
              <w:rPr>
                <w:rFonts w:ascii="Roboto" w:hAnsi="Roboto"/>
                <w:b/>
                <w:color w:val="FF0000"/>
                <w:lang w:val="nl-NL"/>
              </w:rPr>
              <w:t>Btw-nummer</w:t>
            </w:r>
          </w:p>
        </w:tc>
        <w:tc>
          <w:tcPr>
            <w:tcW w:w="6686" w:type="dxa"/>
            <w:tcBorders>
              <w:top w:val="nil"/>
              <w:left w:val="single" w:sz="4" w:space="0" w:color="auto"/>
              <w:bottom w:val="nil"/>
              <w:right w:val="nil"/>
            </w:tcBorders>
          </w:tcPr>
          <w:p w14:paraId="35BF2C22" w14:textId="66BDD12D" w:rsidR="003A6401" w:rsidRPr="007D7ED1" w:rsidRDefault="003A6401" w:rsidP="00C6072B">
            <w:pPr>
              <w:rPr>
                <w:rFonts w:ascii="Roboto" w:hAnsi="Roboto"/>
                <w:bCs/>
                <w:lang w:val="nl-NL"/>
              </w:rPr>
            </w:pPr>
            <w:r w:rsidRPr="007D7ED1">
              <w:rPr>
                <w:rFonts w:ascii="Roboto" w:hAnsi="Roboto"/>
                <w:bCs/>
                <w:lang w:val="nl-NL"/>
              </w:rPr>
              <w:t>[</w:t>
            </w:r>
            <w:r w:rsidR="00D83B81" w:rsidRPr="007D7ED1">
              <w:rPr>
                <w:rFonts w:ascii="Roboto" w:hAnsi="Roboto"/>
                <w:bCs/>
                <w:lang w:val="nl-NL"/>
              </w:rPr>
              <w:t xml:space="preserve">Vul hier uw </w:t>
            </w:r>
            <w:r w:rsidR="00374850" w:rsidRPr="007D7ED1">
              <w:rPr>
                <w:rFonts w:ascii="Roboto" w:hAnsi="Roboto"/>
                <w:bCs/>
                <w:lang w:val="nl-NL"/>
              </w:rPr>
              <w:t>btw-nummer</w:t>
            </w:r>
            <w:r w:rsidR="00D83B81" w:rsidRPr="007D7ED1">
              <w:rPr>
                <w:rFonts w:ascii="Roboto" w:hAnsi="Roboto"/>
                <w:bCs/>
                <w:lang w:val="nl-NL"/>
              </w:rPr>
              <w:t xml:space="preserve"> in als u er een heeft</w:t>
            </w:r>
            <w:r w:rsidRPr="007D7ED1">
              <w:rPr>
                <w:rFonts w:ascii="Roboto" w:hAnsi="Roboto"/>
                <w:bCs/>
                <w:lang w:val="nl-NL"/>
              </w:rPr>
              <w:t>]</w:t>
            </w:r>
          </w:p>
        </w:tc>
      </w:tr>
      <w:tr w:rsidR="003A6401" w:rsidRPr="007D7ED1" w14:paraId="3A048784" w14:textId="77777777" w:rsidTr="00C6072B">
        <w:tc>
          <w:tcPr>
            <w:tcW w:w="2381" w:type="dxa"/>
            <w:tcBorders>
              <w:right w:val="single" w:sz="4" w:space="0" w:color="auto"/>
            </w:tcBorders>
            <w:tcMar>
              <w:top w:w="28" w:type="dxa"/>
              <w:bottom w:w="28" w:type="dxa"/>
            </w:tcMar>
            <w:vAlign w:val="center"/>
          </w:tcPr>
          <w:p w14:paraId="416055E0" w14:textId="77777777" w:rsidR="003A6401" w:rsidRPr="007D7ED1" w:rsidRDefault="003A6401" w:rsidP="00C6072B">
            <w:pPr>
              <w:rPr>
                <w:rFonts w:ascii="Roboto" w:hAnsi="Roboto"/>
                <w:b/>
                <w:lang w:val="nl-NL"/>
              </w:rPr>
            </w:pPr>
            <w:r w:rsidRPr="007D7ED1">
              <w:rPr>
                <w:rFonts w:ascii="Roboto" w:hAnsi="Roboto"/>
                <w:b/>
                <w:lang w:val="nl-NL"/>
              </w:rPr>
              <w:t>‘Charity’ nummer</w:t>
            </w:r>
          </w:p>
        </w:tc>
        <w:tc>
          <w:tcPr>
            <w:tcW w:w="6686" w:type="dxa"/>
            <w:tcBorders>
              <w:top w:val="nil"/>
              <w:left w:val="single" w:sz="4" w:space="0" w:color="auto"/>
              <w:bottom w:val="nil"/>
              <w:right w:val="nil"/>
            </w:tcBorders>
          </w:tcPr>
          <w:p w14:paraId="27CB36DD" w14:textId="485726F3" w:rsidR="003A6401" w:rsidRPr="007D7ED1" w:rsidRDefault="003A6401" w:rsidP="00C6072B">
            <w:pPr>
              <w:contextualSpacing/>
              <w:rPr>
                <w:rFonts w:ascii="Roboto" w:hAnsi="Roboto"/>
                <w:color w:val="FF0000"/>
                <w:lang w:val="nl-NL"/>
              </w:rPr>
            </w:pPr>
            <w:r w:rsidRPr="007D7ED1">
              <w:rPr>
                <w:rFonts w:ascii="Roboto" w:hAnsi="Roboto"/>
                <w:color w:val="FF0000"/>
                <w:lang w:val="nl-NL"/>
              </w:rPr>
              <w:t>[</w:t>
            </w:r>
            <w:r w:rsidR="00D83B81" w:rsidRPr="007D7ED1">
              <w:rPr>
                <w:rFonts w:ascii="Roboto" w:hAnsi="Roboto"/>
                <w:color w:val="FF0000"/>
                <w:lang w:val="nl-NL"/>
              </w:rPr>
              <w:t>Alleen Britse aanvragers, indien van toepassing</w:t>
            </w:r>
            <w:r w:rsidRPr="007D7ED1">
              <w:rPr>
                <w:rFonts w:ascii="Roboto" w:hAnsi="Roboto"/>
                <w:color w:val="FF0000"/>
                <w:lang w:val="nl-NL"/>
              </w:rPr>
              <w:t xml:space="preserve">]: </w:t>
            </w:r>
          </w:p>
        </w:tc>
      </w:tr>
    </w:tbl>
    <w:p w14:paraId="5ACF9484" w14:textId="77777777" w:rsidR="003A6401" w:rsidRPr="007D7ED1" w:rsidRDefault="003A6401" w:rsidP="003A6401">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3A6401" w:rsidRPr="007D7ED1" w14:paraId="46CC12B0" w14:textId="77777777" w:rsidTr="00C6072B">
        <w:tc>
          <w:tcPr>
            <w:tcW w:w="9062" w:type="dxa"/>
            <w:tcMar>
              <w:top w:w="28" w:type="dxa"/>
              <w:bottom w:w="28" w:type="dxa"/>
            </w:tcMar>
            <w:vAlign w:val="center"/>
          </w:tcPr>
          <w:p w14:paraId="68816351" w14:textId="77777777" w:rsidR="003A6401" w:rsidRPr="007D7ED1" w:rsidRDefault="003A6401" w:rsidP="00C6072B">
            <w:pPr>
              <w:rPr>
                <w:rFonts w:ascii="Roboto" w:hAnsi="Roboto"/>
                <w:b/>
                <w:bCs/>
                <w:lang w:val="nl-NL"/>
              </w:rPr>
            </w:pPr>
            <w:r w:rsidRPr="007D7ED1">
              <w:rPr>
                <w:rFonts w:ascii="Roboto" w:hAnsi="Roboto"/>
                <w:b/>
                <w:bCs/>
                <w:color w:val="FF0000"/>
                <w:lang w:val="nl-NL"/>
              </w:rPr>
              <w:t>Wie ondertekent de subsidie voor uw organisatie?</w:t>
            </w:r>
            <w:r w:rsidRPr="007D7ED1">
              <w:rPr>
                <w:rFonts w:ascii="Roboto" w:hAnsi="Roboto"/>
                <w:b/>
                <w:bCs/>
                <w:lang w:val="nl-NL"/>
              </w:rPr>
              <w:t xml:space="preserve"> (Bijv. CEO, voorzitter, enz.)</w:t>
            </w:r>
          </w:p>
        </w:tc>
      </w:tr>
    </w:tbl>
    <w:p w14:paraId="1DF5B1DF" w14:textId="77777777" w:rsidR="003A6401" w:rsidRPr="007D7ED1" w:rsidRDefault="003A6401" w:rsidP="003A6401">
      <w:pPr>
        <w:spacing w:after="0" w:line="240" w:lineRule="auto"/>
        <w:rPr>
          <w:rFonts w:ascii="Roboto" w:hAnsi="Roboto"/>
          <w:b/>
          <w:sz w:val="8"/>
          <w:szCs w:val="8"/>
          <w:lang w:val="nl-NL"/>
        </w:rPr>
      </w:pPr>
    </w:p>
    <w:tbl>
      <w:tblPr>
        <w:tblStyle w:val="TableGrid"/>
        <w:tblW w:w="9067" w:type="dxa"/>
        <w:tblLayout w:type="fixed"/>
        <w:tblLook w:val="04A0" w:firstRow="1" w:lastRow="0" w:firstColumn="1" w:lastColumn="0" w:noHBand="0" w:noVBand="1"/>
      </w:tblPr>
      <w:tblGrid>
        <w:gridCol w:w="2381"/>
        <w:gridCol w:w="6686"/>
      </w:tblGrid>
      <w:tr w:rsidR="003A6401" w:rsidRPr="007D7ED1" w14:paraId="09B3A62E" w14:textId="77777777" w:rsidTr="00C6072B">
        <w:tc>
          <w:tcPr>
            <w:tcW w:w="2381" w:type="dxa"/>
            <w:tcBorders>
              <w:right w:val="single" w:sz="4" w:space="0" w:color="auto"/>
            </w:tcBorders>
            <w:tcMar>
              <w:top w:w="28" w:type="dxa"/>
              <w:bottom w:w="28" w:type="dxa"/>
            </w:tcMar>
            <w:vAlign w:val="center"/>
          </w:tcPr>
          <w:p w14:paraId="75B579DF" w14:textId="77777777" w:rsidR="003A6401" w:rsidRPr="007D7ED1" w:rsidRDefault="003A6401" w:rsidP="00C6072B">
            <w:pPr>
              <w:pStyle w:val="NoSpacing"/>
              <w:rPr>
                <w:rFonts w:ascii="Roboto" w:hAnsi="Roboto"/>
                <w:b/>
                <w:bCs/>
                <w:lang w:val="nl-NL"/>
              </w:rPr>
            </w:pPr>
            <w:r w:rsidRPr="007D7ED1">
              <w:rPr>
                <w:rFonts w:ascii="Roboto" w:hAnsi="Roboto"/>
                <w:b/>
                <w:bCs/>
                <w:lang w:val="nl-NL"/>
              </w:rPr>
              <w:t>Naam</w:t>
            </w:r>
          </w:p>
        </w:tc>
        <w:tc>
          <w:tcPr>
            <w:tcW w:w="6686" w:type="dxa"/>
            <w:tcBorders>
              <w:top w:val="nil"/>
              <w:left w:val="single" w:sz="4" w:space="0" w:color="auto"/>
              <w:bottom w:val="nil"/>
              <w:right w:val="nil"/>
            </w:tcBorders>
          </w:tcPr>
          <w:p w14:paraId="4E115340" w14:textId="77777777" w:rsidR="003A6401" w:rsidRPr="007D7ED1" w:rsidRDefault="003A6401" w:rsidP="00C6072B">
            <w:pPr>
              <w:rPr>
                <w:rFonts w:ascii="Roboto" w:hAnsi="Roboto"/>
                <w:bCs/>
                <w:lang w:val="nl-NL"/>
              </w:rPr>
            </w:pPr>
            <w:r w:rsidRPr="007D7ED1">
              <w:rPr>
                <w:rFonts w:ascii="Roboto" w:hAnsi="Roboto"/>
                <w:bCs/>
                <w:lang w:val="nl-NL"/>
              </w:rPr>
              <w:t>[Schrijf titel, voor- en achternaam op]</w:t>
            </w:r>
          </w:p>
        </w:tc>
      </w:tr>
      <w:tr w:rsidR="003A6401" w:rsidRPr="007D7ED1" w14:paraId="3081122C" w14:textId="77777777" w:rsidTr="00C6072B">
        <w:tc>
          <w:tcPr>
            <w:tcW w:w="2381" w:type="dxa"/>
            <w:tcBorders>
              <w:right w:val="single" w:sz="4" w:space="0" w:color="auto"/>
            </w:tcBorders>
            <w:tcMar>
              <w:top w:w="28" w:type="dxa"/>
              <w:bottom w:w="28" w:type="dxa"/>
            </w:tcMar>
            <w:vAlign w:val="center"/>
          </w:tcPr>
          <w:p w14:paraId="4BFAE3B7" w14:textId="77777777" w:rsidR="003A6401" w:rsidRPr="007D7ED1" w:rsidRDefault="003A6401" w:rsidP="00C6072B">
            <w:pPr>
              <w:rPr>
                <w:rFonts w:ascii="Roboto" w:hAnsi="Roboto"/>
                <w:b/>
                <w:bCs/>
                <w:lang w:val="nl-NL"/>
              </w:rPr>
            </w:pPr>
            <w:r w:rsidRPr="007D7ED1">
              <w:rPr>
                <w:rFonts w:ascii="Roboto" w:hAnsi="Roboto"/>
                <w:b/>
                <w:bCs/>
                <w:lang w:val="nl-NL"/>
              </w:rPr>
              <w:t>Functie</w:t>
            </w:r>
          </w:p>
        </w:tc>
        <w:tc>
          <w:tcPr>
            <w:tcW w:w="6686" w:type="dxa"/>
            <w:tcBorders>
              <w:top w:val="nil"/>
              <w:left w:val="single" w:sz="4" w:space="0" w:color="auto"/>
              <w:bottom w:val="nil"/>
              <w:right w:val="nil"/>
            </w:tcBorders>
          </w:tcPr>
          <w:p w14:paraId="72FEB560" w14:textId="73F645A7" w:rsidR="003A6401" w:rsidRPr="007D7ED1" w:rsidRDefault="00374850" w:rsidP="00C6072B">
            <w:pPr>
              <w:rPr>
                <w:rFonts w:ascii="Roboto" w:hAnsi="Roboto"/>
                <w:bCs/>
                <w:lang w:val="nl-NL"/>
              </w:rPr>
            </w:pPr>
            <w:r w:rsidRPr="007D7ED1">
              <w:rPr>
                <w:rFonts w:ascii="Roboto" w:hAnsi="Roboto"/>
                <w:bCs/>
                <w:lang w:val="nl-NL"/>
              </w:rPr>
              <w:t>[Noteer</w:t>
            </w:r>
            <w:r w:rsidR="003A6401" w:rsidRPr="007D7ED1">
              <w:rPr>
                <w:rFonts w:ascii="Roboto" w:hAnsi="Roboto"/>
                <w:bCs/>
                <w:lang w:val="nl-NL"/>
              </w:rPr>
              <w:t xml:space="preserve"> de functie van de persoon in de </w:t>
            </w:r>
            <w:r w:rsidRPr="007D7ED1">
              <w:rPr>
                <w:rFonts w:ascii="Roboto" w:hAnsi="Roboto"/>
                <w:bCs/>
                <w:lang w:val="nl-NL"/>
              </w:rPr>
              <w:t>organisatie]</w:t>
            </w:r>
          </w:p>
        </w:tc>
      </w:tr>
    </w:tbl>
    <w:p w14:paraId="62A2E3D8" w14:textId="77777777" w:rsidR="003A6401" w:rsidRPr="007D7ED1" w:rsidRDefault="003A6401" w:rsidP="003A6401">
      <w:pPr>
        <w:spacing w:after="0" w:line="240" w:lineRule="auto"/>
        <w:rPr>
          <w:rFonts w:ascii="Roboto" w:hAnsi="Roboto"/>
          <w:b/>
          <w:sz w:val="8"/>
          <w:szCs w:val="8"/>
          <w:lang w:val="nl-NL"/>
        </w:rPr>
      </w:pPr>
    </w:p>
    <w:p w14:paraId="1E0BC8B6" w14:textId="77777777" w:rsidR="003A6401" w:rsidRPr="007D7ED1" w:rsidRDefault="003A6401" w:rsidP="003A6401">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3A6401" w:rsidRPr="007D7ED1" w14:paraId="6B9DBDD5" w14:textId="77777777" w:rsidTr="00C6072B">
        <w:tc>
          <w:tcPr>
            <w:tcW w:w="9062" w:type="dxa"/>
            <w:tcMar>
              <w:top w:w="28" w:type="dxa"/>
              <w:bottom w:w="28" w:type="dxa"/>
            </w:tcMar>
            <w:vAlign w:val="center"/>
          </w:tcPr>
          <w:p w14:paraId="451FAF88" w14:textId="77777777" w:rsidR="003A6401" w:rsidRPr="007D7ED1" w:rsidRDefault="003A6401" w:rsidP="00C6072B">
            <w:pPr>
              <w:rPr>
                <w:rFonts w:ascii="Roboto" w:hAnsi="Roboto"/>
                <w:b/>
                <w:bCs/>
                <w:lang w:val="nl-NL"/>
              </w:rPr>
            </w:pPr>
            <w:r w:rsidRPr="007D7ED1">
              <w:rPr>
                <w:rFonts w:ascii="Roboto" w:hAnsi="Roboto"/>
                <w:b/>
                <w:bCs/>
                <w:lang w:val="nl-NL"/>
              </w:rPr>
              <w:t>Contactpersoon (persoon verantwoordelijk voor het project binnen de organisatie):</w:t>
            </w:r>
          </w:p>
        </w:tc>
      </w:tr>
    </w:tbl>
    <w:p w14:paraId="1D8894E2" w14:textId="77777777" w:rsidR="003A6401" w:rsidRPr="007D7ED1" w:rsidRDefault="003A6401" w:rsidP="003A6401">
      <w:pPr>
        <w:spacing w:after="0" w:line="240" w:lineRule="auto"/>
        <w:rPr>
          <w:rFonts w:ascii="Roboto" w:hAnsi="Roboto"/>
          <w:b/>
          <w:sz w:val="8"/>
          <w:szCs w:val="8"/>
          <w:lang w:val="nl-NL"/>
        </w:rPr>
      </w:pPr>
    </w:p>
    <w:tbl>
      <w:tblPr>
        <w:tblStyle w:val="TableGrid"/>
        <w:tblW w:w="9067" w:type="dxa"/>
        <w:tblLayout w:type="fixed"/>
        <w:tblLook w:val="04A0" w:firstRow="1" w:lastRow="0" w:firstColumn="1" w:lastColumn="0" w:noHBand="0" w:noVBand="1"/>
      </w:tblPr>
      <w:tblGrid>
        <w:gridCol w:w="2381"/>
        <w:gridCol w:w="6686"/>
      </w:tblGrid>
      <w:tr w:rsidR="003A6401" w:rsidRPr="007D7ED1" w14:paraId="0C333537" w14:textId="77777777" w:rsidTr="00C6072B">
        <w:tc>
          <w:tcPr>
            <w:tcW w:w="2381" w:type="dxa"/>
            <w:tcBorders>
              <w:right w:val="single" w:sz="4" w:space="0" w:color="auto"/>
            </w:tcBorders>
            <w:tcMar>
              <w:top w:w="28" w:type="dxa"/>
              <w:bottom w:w="28" w:type="dxa"/>
            </w:tcMar>
            <w:vAlign w:val="center"/>
          </w:tcPr>
          <w:p w14:paraId="1BC4695C" w14:textId="77777777" w:rsidR="003A6401" w:rsidRPr="007D7ED1" w:rsidRDefault="003A6401" w:rsidP="00C6072B">
            <w:pPr>
              <w:pStyle w:val="NoSpacing"/>
              <w:rPr>
                <w:rFonts w:ascii="Roboto" w:hAnsi="Roboto"/>
                <w:b/>
                <w:bCs/>
                <w:lang w:val="nl-NL"/>
              </w:rPr>
            </w:pPr>
            <w:r w:rsidRPr="007D7ED1">
              <w:rPr>
                <w:rFonts w:ascii="Roboto" w:hAnsi="Roboto"/>
                <w:b/>
                <w:bCs/>
                <w:lang w:val="nl-NL"/>
              </w:rPr>
              <w:t xml:space="preserve">Naam  </w:t>
            </w:r>
          </w:p>
        </w:tc>
        <w:tc>
          <w:tcPr>
            <w:tcW w:w="6686" w:type="dxa"/>
            <w:tcBorders>
              <w:top w:val="nil"/>
              <w:left w:val="single" w:sz="4" w:space="0" w:color="auto"/>
              <w:bottom w:val="nil"/>
              <w:right w:val="nil"/>
            </w:tcBorders>
          </w:tcPr>
          <w:p w14:paraId="590ABE4B" w14:textId="77777777" w:rsidR="003A6401" w:rsidRPr="007D7ED1" w:rsidRDefault="003A6401" w:rsidP="00C6072B">
            <w:pPr>
              <w:rPr>
                <w:rFonts w:ascii="Roboto" w:hAnsi="Roboto"/>
                <w:bCs/>
                <w:lang w:val="nl-NL"/>
              </w:rPr>
            </w:pPr>
            <w:r w:rsidRPr="007D7ED1">
              <w:rPr>
                <w:rFonts w:ascii="Roboto" w:hAnsi="Roboto"/>
                <w:bCs/>
                <w:lang w:val="nl-NL"/>
              </w:rPr>
              <w:t>[Schrijf titel, voor- en achternaam op]</w:t>
            </w:r>
          </w:p>
        </w:tc>
      </w:tr>
      <w:tr w:rsidR="003A6401" w:rsidRPr="007D7ED1" w14:paraId="2904DE53" w14:textId="77777777" w:rsidTr="00C6072B">
        <w:tc>
          <w:tcPr>
            <w:tcW w:w="2381" w:type="dxa"/>
            <w:tcBorders>
              <w:right w:val="single" w:sz="4" w:space="0" w:color="auto"/>
            </w:tcBorders>
            <w:tcMar>
              <w:top w:w="28" w:type="dxa"/>
              <w:bottom w:w="28" w:type="dxa"/>
            </w:tcMar>
            <w:vAlign w:val="center"/>
          </w:tcPr>
          <w:p w14:paraId="238D3D06" w14:textId="77777777" w:rsidR="003A6401" w:rsidRPr="007D7ED1" w:rsidRDefault="003A6401" w:rsidP="00C6072B">
            <w:pPr>
              <w:rPr>
                <w:rFonts w:ascii="Roboto" w:hAnsi="Roboto"/>
                <w:b/>
                <w:bCs/>
                <w:lang w:val="nl-NL"/>
              </w:rPr>
            </w:pPr>
            <w:r w:rsidRPr="007D7ED1">
              <w:rPr>
                <w:rFonts w:ascii="Roboto" w:hAnsi="Roboto"/>
                <w:b/>
                <w:bCs/>
                <w:lang w:val="nl-NL"/>
              </w:rPr>
              <w:t>Functie</w:t>
            </w:r>
          </w:p>
        </w:tc>
        <w:tc>
          <w:tcPr>
            <w:tcW w:w="6686" w:type="dxa"/>
            <w:tcBorders>
              <w:top w:val="nil"/>
              <w:left w:val="single" w:sz="4" w:space="0" w:color="auto"/>
              <w:bottom w:val="nil"/>
              <w:right w:val="nil"/>
            </w:tcBorders>
          </w:tcPr>
          <w:p w14:paraId="7C6AD1F0" w14:textId="7594334E" w:rsidR="003A6401" w:rsidRPr="007D7ED1" w:rsidRDefault="00374850" w:rsidP="00C6072B">
            <w:pPr>
              <w:rPr>
                <w:rFonts w:ascii="Roboto" w:hAnsi="Roboto"/>
                <w:bCs/>
                <w:lang w:val="nl-NL"/>
              </w:rPr>
            </w:pPr>
            <w:r w:rsidRPr="007D7ED1">
              <w:rPr>
                <w:rFonts w:ascii="Roboto" w:hAnsi="Roboto"/>
                <w:bCs/>
                <w:lang w:val="nl-NL"/>
              </w:rPr>
              <w:t>[Noteer</w:t>
            </w:r>
            <w:r w:rsidR="003A6401" w:rsidRPr="007D7ED1">
              <w:rPr>
                <w:rFonts w:ascii="Roboto" w:hAnsi="Roboto"/>
                <w:bCs/>
                <w:lang w:val="nl-NL"/>
              </w:rPr>
              <w:t xml:space="preserve"> de functie van de persoon in de </w:t>
            </w:r>
            <w:r w:rsidRPr="007D7ED1">
              <w:rPr>
                <w:rFonts w:ascii="Roboto" w:hAnsi="Roboto"/>
                <w:bCs/>
                <w:lang w:val="nl-NL"/>
              </w:rPr>
              <w:t>organisatie]</w:t>
            </w:r>
          </w:p>
        </w:tc>
      </w:tr>
      <w:tr w:rsidR="003A6401" w:rsidRPr="007D7ED1" w14:paraId="358744E9" w14:textId="77777777" w:rsidTr="00C6072B">
        <w:tc>
          <w:tcPr>
            <w:tcW w:w="2381" w:type="dxa"/>
            <w:tcBorders>
              <w:right w:val="single" w:sz="4" w:space="0" w:color="auto"/>
            </w:tcBorders>
            <w:tcMar>
              <w:top w:w="28" w:type="dxa"/>
              <w:bottom w:w="28" w:type="dxa"/>
            </w:tcMar>
            <w:vAlign w:val="center"/>
          </w:tcPr>
          <w:p w14:paraId="3AD1CCA0" w14:textId="77777777" w:rsidR="003A6401" w:rsidRPr="007D7ED1" w:rsidRDefault="003A6401" w:rsidP="00C6072B">
            <w:pPr>
              <w:pStyle w:val="NoSpacing"/>
              <w:rPr>
                <w:rFonts w:ascii="Roboto" w:hAnsi="Roboto"/>
                <w:b/>
                <w:bCs/>
                <w:lang w:val="nl-NL"/>
              </w:rPr>
            </w:pPr>
            <w:r w:rsidRPr="007D7ED1">
              <w:rPr>
                <w:rFonts w:ascii="Roboto" w:hAnsi="Roboto"/>
                <w:b/>
                <w:bCs/>
                <w:lang w:val="nl-NL"/>
              </w:rPr>
              <w:t>Telefoonnummer</w:t>
            </w:r>
          </w:p>
        </w:tc>
        <w:tc>
          <w:tcPr>
            <w:tcW w:w="6686" w:type="dxa"/>
            <w:tcBorders>
              <w:top w:val="nil"/>
              <w:left w:val="single" w:sz="4" w:space="0" w:color="auto"/>
              <w:bottom w:val="nil"/>
              <w:right w:val="nil"/>
            </w:tcBorders>
          </w:tcPr>
          <w:p w14:paraId="1DA3F1FD" w14:textId="77777777" w:rsidR="003A6401" w:rsidRPr="007D7ED1" w:rsidRDefault="003A6401" w:rsidP="00C6072B">
            <w:pPr>
              <w:rPr>
                <w:rFonts w:ascii="Roboto" w:hAnsi="Roboto"/>
                <w:bCs/>
                <w:lang w:val="nl-NL"/>
              </w:rPr>
            </w:pPr>
            <w:r w:rsidRPr="007D7ED1">
              <w:rPr>
                <w:rFonts w:ascii="Roboto" w:hAnsi="Roboto"/>
                <w:bCs/>
                <w:lang w:val="nl-NL"/>
              </w:rPr>
              <w:t>[…]</w:t>
            </w:r>
          </w:p>
        </w:tc>
      </w:tr>
      <w:tr w:rsidR="003A6401" w:rsidRPr="007D7ED1" w14:paraId="1E0E4F51" w14:textId="77777777" w:rsidTr="00C6072B">
        <w:trPr>
          <w:trHeight w:val="68"/>
        </w:trPr>
        <w:tc>
          <w:tcPr>
            <w:tcW w:w="2381" w:type="dxa"/>
            <w:tcBorders>
              <w:right w:val="single" w:sz="4" w:space="0" w:color="auto"/>
            </w:tcBorders>
            <w:tcMar>
              <w:top w:w="28" w:type="dxa"/>
              <w:bottom w:w="28" w:type="dxa"/>
            </w:tcMar>
            <w:vAlign w:val="center"/>
          </w:tcPr>
          <w:p w14:paraId="216B7BDC" w14:textId="77777777" w:rsidR="003A6401" w:rsidRPr="007D7ED1" w:rsidRDefault="003A6401" w:rsidP="00C6072B">
            <w:pPr>
              <w:rPr>
                <w:rFonts w:ascii="Roboto" w:hAnsi="Roboto"/>
                <w:b/>
                <w:bCs/>
                <w:lang w:val="nl-NL"/>
              </w:rPr>
            </w:pPr>
            <w:r w:rsidRPr="007D7ED1">
              <w:rPr>
                <w:rFonts w:ascii="Roboto" w:hAnsi="Roboto"/>
                <w:b/>
                <w:bCs/>
                <w:lang w:val="nl-NL"/>
              </w:rPr>
              <w:t xml:space="preserve">Email </w:t>
            </w:r>
          </w:p>
        </w:tc>
        <w:tc>
          <w:tcPr>
            <w:tcW w:w="6686" w:type="dxa"/>
            <w:tcBorders>
              <w:top w:val="nil"/>
              <w:left w:val="single" w:sz="4" w:space="0" w:color="auto"/>
              <w:bottom w:val="nil"/>
              <w:right w:val="nil"/>
            </w:tcBorders>
          </w:tcPr>
          <w:p w14:paraId="337B58E6" w14:textId="77777777" w:rsidR="003A6401" w:rsidRPr="007D7ED1" w:rsidRDefault="003A6401" w:rsidP="00C6072B">
            <w:pPr>
              <w:rPr>
                <w:rFonts w:ascii="Roboto" w:hAnsi="Roboto"/>
                <w:bCs/>
                <w:lang w:val="nl-NL"/>
              </w:rPr>
            </w:pPr>
            <w:r w:rsidRPr="007D7ED1">
              <w:rPr>
                <w:rFonts w:ascii="Roboto" w:hAnsi="Roboto"/>
                <w:bCs/>
                <w:lang w:val="nl-NL"/>
              </w:rPr>
              <w:t>[…]</w:t>
            </w:r>
          </w:p>
        </w:tc>
      </w:tr>
    </w:tbl>
    <w:p w14:paraId="26058F26" w14:textId="19939179" w:rsidR="003A6401" w:rsidRPr="007D7ED1" w:rsidRDefault="003A6401" w:rsidP="003A6401">
      <w:pPr>
        <w:pStyle w:val="BodyText3"/>
        <w:rPr>
          <w:lang w:val="nl-NL"/>
        </w:rPr>
      </w:pPr>
    </w:p>
    <w:p w14:paraId="4D408A00" w14:textId="77777777" w:rsidR="003A6401" w:rsidRPr="007D7ED1" w:rsidRDefault="003A6401">
      <w:pPr>
        <w:rPr>
          <w:bCs/>
          <w:i/>
          <w:iCs/>
          <w:lang w:val="nl-NL"/>
        </w:rPr>
      </w:pPr>
      <w:r w:rsidRPr="007D7ED1">
        <w:rPr>
          <w:lang w:val="nl-NL"/>
        </w:rPr>
        <w:br w:type="page"/>
      </w:r>
    </w:p>
    <w:p w14:paraId="41758A5D" w14:textId="7BD8C90F" w:rsidR="003A6401" w:rsidRPr="007D7ED1" w:rsidRDefault="003A6401" w:rsidP="003A6401">
      <w:pPr>
        <w:pStyle w:val="Heading2"/>
        <w:jc w:val="center"/>
        <w:rPr>
          <w:u w:val="single"/>
          <w:lang w:val="nl-NL"/>
        </w:rPr>
      </w:pPr>
      <w:r w:rsidRPr="007D7ED1">
        <w:rPr>
          <w:u w:val="single"/>
          <w:lang w:val="nl-NL"/>
        </w:rPr>
        <w:lastRenderedPageBreak/>
        <w:t xml:space="preserve">Partner </w:t>
      </w:r>
      <w:r w:rsidR="00D83B81" w:rsidRPr="007D7ED1">
        <w:rPr>
          <w:u w:val="single"/>
          <w:lang w:val="nl-NL"/>
        </w:rPr>
        <w:t>3</w:t>
      </w:r>
    </w:p>
    <w:p w14:paraId="5549DAD7" w14:textId="77777777" w:rsidR="003A6401" w:rsidRPr="007D7ED1" w:rsidRDefault="003A6401" w:rsidP="003A6401">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2263"/>
        <w:gridCol w:w="6799"/>
      </w:tblGrid>
      <w:tr w:rsidR="003A6401" w:rsidRPr="007D7ED1" w14:paraId="12CDA84F" w14:textId="77777777" w:rsidTr="00C6072B">
        <w:tc>
          <w:tcPr>
            <w:tcW w:w="2263" w:type="dxa"/>
            <w:tcBorders>
              <w:right w:val="single" w:sz="4" w:space="0" w:color="auto"/>
            </w:tcBorders>
            <w:tcMar>
              <w:top w:w="28" w:type="dxa"/>
              <w:bottom w:w="28" w:type="dxa"/>
            </w:tcMar>
            <w:vAlign w:val="center"/>
          </w:tcPr>
          <w:p w14:paraId="0D5D47C5" w14:textId="77777777" w:rsidR="003A6401" w:rsidRPr="007D7ED1" w:rsidRDefault="003A6401" w:rsidP="00C6072B">
            <w:pPr>
              <w:rPr>
                <w:rFonts w:ascii="Roboto" w:hAnsi="Roboto"/>
                <w:b/>
                <w:lang w:val="nl-NL"/>
              </w:rPr>
            </w:pPr>
            <w:r w:rsidRPr="007D7ED1">
              <w:rPr>
                <w:rFonts w:ascii="Roboto" w:hAnsi="Roboto"/>
                <w:b/>
                <w:lang w:val="nl-NL"/>
              </w:rPr>
              <w:t>Organisatie n:</w:t>
            </w:r>
          </w:p>
        </w:tc>
        <w:tc>
          <w:tcPr>
            <w:tcW w:w="6799" w:type="dxa"/>
            <w:tcBorders>
              <w:top w:val="nil"/>
              <w:left w:val="single" w:sz="4" w:space="0" w:color="auto"/>
              <w:bottom w:val="nil"/>
              <w:right w:val="nil"/>
            </w:tcBorders>
          </w:tcPr>
          <w:p w14:paraId="4E9705FD" w14:textId="77777777" w:rsidR="003A6401" w:rsidRPr="007D7ED1" w:rsidRDefault="003A6401" w:rsidP="00C6072B">
            <w:pPr>
              <w:rPr>
                <w:rFonts w:ascii="Roboto" w:hAnsi="Roboto"/>
                <w:bCs/>
                <w:lang w:val="nl-NL"/>
              </w:rPr>
            </w:pPr>
            <w:r w:rsidRPr="007D7ED1">
              <w:rPr>
                <w:rFonts w:ascii="Roboto" w:hAnsi="Roboto"/>
                <w:bCs/>
                <w:lang w:val="nl-NL"/>
              </w:rPr>
              <w:t>[[Schrijf hier de naam van uw organisatie]</w:t>
            </w:r>
          </w:p>
        </w:tc>
      </w:tr>
      <w:tr w:rsidR="003A6401" w:rsidRPr="007D7ED1" w14:paraId="09F47CB3" w14:textId="77777777" w:rsidTr="00C6072B">
        <w:tc>
          <w:tcPr>
            <w:tcW w:w="2263" w:type="dxa"/>
            <w:tcBorders>
              <w:right w:val="single" w:sz="4" w:space="0" w:color="auto"/>
            </w:tcBorders>
            <w:tcMar>
              <w:top w:w="28" w:type="dxa"/>
              <w:bottom w:w="28" w:type="dxa"/>
            </w:tcMar>
            <w:vAlign w:val="center"/>
          </w:tcPr>
          <w:p w14:paraId="76BE99AA" w14:textId="77777777" w:rsidR="003A6401" w:rsidRPr="007D7ED1" w:rsidRDefault="003A6401" w:rsidP="00C6072B">
            <w:pPr>
              <w:rPr>
                <w:rFonts w:ascii="Roboto" w:hAnsi="Roboto"/>
                <w:b/>
                <w:lang w:val="nl-NL"/>
              </w:rPr>
            </w:pPr>
            <w:r w:rsidRPr="007D7ED1">
              <w:rPr>
                <w:rFonts w:ascii="Roboto" w:hAnsi="Roboto"/>
                <w:b/>
                <w:lang w:val="nl-NL"/>
              </w:rPr>
              <w:t>Adres</w:t>
            </w:r>
          </w:p>
        </w:tc>
        <w:tc>
          <w:tcPr>
            <w:tcW w:w="6799" w:type="dxa"/>
            <w:tcBorders>
              <w:top w:val="nil"/>
              <w:left w:val="single" w:sz="4" w:space="0" w:color="auto"/>
              <w:bottom w:val="nil"/>
              <w:right w:val="nil"/>
            </w:tcBorders>
          </w:tcPr>
          <w:p w14:paraId="091A0D17" w14:textId="77777777" w:rsidR="003A6401" w:rsidRPr="007D7ED1" w:rsidRDefault="003A6401" w:rsidP="00C6072B">
            <w:pPr>
              <w:rPr>
                <w:rFonts w:ascii="Roboto" w:hAnsi="Roboto"/>
                <w:b/>
                <w:lang w:val="nl-NL"/>
              </w:rPr>
            </w:pPr>
          </w:p>
          <w:p w14:paraId="4774E86C" w14:textId="77777777" w:rsidR="003A6401" w:rsidRPr="007D7ED1" w:rsidRDefault="003A6401" w:rsidP="00C6072B">
            <w:pPr>
              <w:rPr>
                <w:rFonts w:ascii="Roboto" w:hAnsi="Roboto"/>
                <w:b/>
                <w:lang w:val="nl-NL"/>
              </w:rPr>
            </w:pPr>
          </w:p>
          <w:p w14:paraId="6B05527F" w14:textId="77777777" w:rsidR="003A6401" w:rsidRPr="007D7ED1" w:rsidRDefault="003A6401" w:rsidP="00C6072B">
            <w:pPr>
              <w:rPr>
                <w:rFonts w:ascii="Roboto" w:hAnsi="Roboto"/>
                <w:b/>
                <w:lang w:val="nl-NL"/>
              </w:rPr>
            </w:pPr>
          </w:p>
          <w:p w14:paraId="463AB51E" w14:textId="77777777" w:rsidR="003A6401" w:rsidRPr="007D7ED1" w:rsidRDefault="003A6401" w:rsidP="00C6072B">
            <w:pPr>
              <w:rPr>
                <w:rFonts w:ascii="Roboto" w:hAnsi="Roboto"/>
                <w:b/>
                <w:lang w:val="nl-NL"/>
              </w:rPr>
            </w:pPr>
          </w:p>
          <w:p w14:paraId="554317CA" w14:textId="77777777" w:rsidR="003A6401" w:rsidRPr="007D7ED1" w:rsidRDefault="003A6401" w:rsidP="00C6072B">
            <w:pPr>
              <w:rPr>
                <w:rFonts w:ascii="Roboto" w:hAnsi="Roboto"/>
                <w:b/>
                <w:lang w:val="nl-NL"/>
              </w:rPr>
            </w:pPr>
          </w:p>
        </w:tc>
      </w:tr>
    </w:tbl>
    <w:p w14:paraId="03608A1D" w14:textId="77777777" w:rsidR="003A6401" w:rsidRPr="007D7ED1" w:rsidRDefault="003A6401" w:rsidP="003A6401">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3A6401" w:rsidRPr="007D7ED1" w14:paraId="5D417D67" w14:textId="77777777" w:rsidTr="00C6072B">
        <w:tc>
          <w:tcPr>
            <w:tcW w:w="9062" w:type="dxa"/>
            <w:tcMar>
              <w:top w:w="28" w:type="dxa"/>
              <w:bottom w:w="28" w:type="dxa"/>
            </w:tcMar>
            <w:vAlign w:val="center"/>
          </w:tcPr>
          <w:p w14:paraId="299F3F05" w14:textId="4AF86507" w:rsidR="003A6401" w:rsidRPr="007D7ED1" w:rsidRDefault="003A6401" w:rsidP="00C6072B">
            <w:pPr>
              <w:rPr>
                <w:rFonts w:ascii="Roboto" w:hAnsi="Roboto"/>
                <w:b/>
                <w:lang w:val="nl-NL"/>
              </w:rPr>
            </w:pPr>
            <w:r w:rsidRPr="007D7ED1">
              <w:rPr>
                <w:rFonts w:ascii="Roboto" w:hAnsi="Roboto"/>
                <w:b/>
                <w:lang w:val="nl-NL"/>
              </w:rPr>
              <w:t xml:space="preserve">U vraagt financiering aan </w:t>
            </w:r>
            <w:r w:rsidR="00374850" w:rsidRPr="007D7ED1">
              <w:rPr>
                <w:rFonts w:ascii="Roboto" w:hAnsi="Roboto"/>
                <w:b/>
                <w:lang w:val="nl-NL"/>
              </w:rPr>
              <w:t>bij:</w:t>
            </w:r>
          </w:p>
        </w:tc>
      </w:tr>
    </w:tbl>
    <w:p w14:paraId="3474C969" w14:textId="77777777" w:rsidR="003A6401" w:rsidRPr="007D7ED1" w:rsidRDefault="003A6401" w:rsidP="003A6401">
      <w:pPr>
        <w:tabs>
          <w:tab w:val="left" w:pos="2552"/>
          <w:tab w:val="left" w:pos="5670"/>
        </w:tabs>
        <w:contextualSpacing/>
        <w:rPr>
          <w:rFonts w:ascii="Roboto" w:hAnsi="Roboto"/>
          <w:lang w:val="nl-NL"/>
        </w:rPr>
      </w:pPr>
      <w:r w:rsidRPr="007D7ED1">
        <w:rPr>
          <w:rFonts w:ascii="Segoe UI Symbol" w:hAnsi="Segoe UI Symbol" w:cs="Segoe UI Symbol"/>
          <w:lang w:val="nl-NL"/>
        </w:rPr>
        <w:t>☐</w:t>
      </w:r>
      <w:r w:rsidRPr="007D7ED1">
        <w:rPr>
          <w:rFonts w:ascii="Roboto" w:hAnsi="Roboto"/>
          <w:lang w:val="nl-NL"/>
        </w:rPr>
        <w:t xml:space="preserve"> Kent County Council</w:t>
      </w:r>
      <w:r w:rsidRPr="007D7ED1">
        <w:rPr>
          <w:rFonts w:ascii="Roboto" w:hAnsi="Roboto"/>
          <w:lang w:val="nl-NL"/>
        </w:rPr>
        <w:tab/>
        <w:t xml:space="preserve"> </w:t>
      </w:r>
      <w:r w:rsidRPr="007D7ED1">
        <w:rPr>
          <w:rFonts w:ascii="Segoe UI Symbol" w:hAnsi="Segoe UI Symbol" w:cs="Segoe UI Symbol"/>
          <w:lang w:val="nl-NL"/>
        </w:rPr>
        <w:t>☐</w:t>
      </w:r>
      <w:r w:rsidRPr="007D7ED1">
        <w:rPr>
          <w:rFonts w:ascii="Roboto" w:hAnsi="Roboto"/>
          <w:lang w:val="nl-NL"/>
        </w:rPr>
        <w:t xml:space="preserve"> D</w:t>
      </w:r>
      <w:r w:rsidRPr="007D7ED1">
        <w:rPr>
          <w:rFonts w:ascii="Roboto" w:hAnsi="Roboto" w:cs="Roboto"/>
          <w:lang w:val="nl-NL"/>
        </w:rPr>
        <w:t>é</w:t>
      </w:r>
      <w:r w:rsidRPr="007D7ED1">
        <w:rPr>
          <w:rFonts w:ascii="Roboto" w:hAnsi="Roboto"/>
          <w:lang w:val="nl-NL"/>
        </w:rPr>
        <w:t>partement du Nord</w:t>
      </w:r>
      <w:r w:rsidRPr="007D7ED1">
        <w:rPr>
          <w:rFonts w:ascii="Roboto" w:hAnsi="Roboto"/>
          <w:lang w:val="nl-NL"/>
        </w:rPr>
        <w:tab/>
      </w:r>
      <w:r w:rsidRPr="007D7ED1">
        <w:rPr>
          <w:rFonts w:ascii="Segoe UI Symbol" w:hAnsi="Segoe UI Symbol" w:cs="Segoe UI Symbol"/>
          <w:lang w:val="nl-NL"/>
        </w:rPr>
        <w:t>☐</w:t>
      </w:r>
      <w:r w:rsidRPr="007D7ED1">
        <w:rPr>
          <w:rFonts w:ascii="Roboto" w:hAnsi="Roboto"/>
          <w:lang w:val="nl-NL"/>
        </w:rPr>
        <w:t xml:space="preserve"> D</w:t>
      </w:r>
      <w:r w:rsidRPr="007D7ED1">
        <w:rPr>
          <w:rFonts w:ascii="Roboto" w:hAnsi="Roboto" w:cs="Roboto"/>
          <w:lang w:val="nl-NL"/>
        </w:rPr>
        <w:t>é</w:t>
      </w:r>
      <w:r w:rsidRPr="007D7ED1">
        <w:rPr>
          <w:rFonts w:ascii="Roboto" w:hAnsi="Roboto"/>
          <w:lang w:val="nl-NL"/>
        </w:rPr>
        <w:t>partement du Pas-de-Calais</w:t>
      </w:r>
    </w:p>
    <w:p w14:paraId="7F5F97AF" w14:textId="77777777" w:rsidR="003A6401" w:rsidRPr="007D7ED1" w:rsidRDefault="003A6401" w:rsidP="003A6401">
      <w:pPr>
        <w:tabs>
          <w:tab w:val="left" w:pos="2552"/>
          <w:tab w:val="left" w:pos="5670"/>
        </w:tabs>
        <w:contextualSpacing/>
        <w:rPr>
          <w:rFonts w:ascii="Roboto" w:hAnsi="Roboto"/>
          <w:lang w:val="nl-NL"/>
        </w:rPr>
      </w:pPr>
      <w:r w:rsidRPr="007D7ED1">
        <w:rPr>
          <w:rFonts w:ascii="Segoe UI Symbol" w:hAnsi="Segoe UI Symbol" w:cs="Segoe UI Symbol"/>
          <w:lang w:val="nl-NL"/>
        </w:rPr>
        <w:t>☐</w:t>
      </w:r>
      <w:r w:rsidRPr="007D7ED1">
        <w:rPr>
          <w:rFonts w:ascii="Roboto" w:hAnsi="Roboto"/>
          <w:lang w:val="nl-NL"/>
        </w:rPr>
        <w:t xml:space="preserve"> Provincie Zeeland </w:t>
      </w:r>
      <w:r w:rsidRPr="007D7ED1">
        <w:rPr>
          <w:rFonts w:ascii="Roboto" w:hAnsi="Roboto"/>
          <w:lang w:val="nl-NL"/>
        </w:rPr>
        <w:tab/>
        <w:t xml:space="preserve"> </w:t>
      </w:r>
      <w:r w:rsidRPr="007D7ED1">
        <w:rPr>
          <w:rFonts w:ascii="Segoe UI Symbol" w:hAnsi="Segoe UI Symbol" w:cs="Segoe UI Symbol"/>
          <w:lang w:val="nl-NL"/>
        </w:rPr>
        <w:t>☐</w:t>
      </w:r>
      <w:r w:rsidRPr="007D7ED1">
        <w:rPr>
          <w:rFonts w:ascii="Roboto" w:hAnsi="Roboto"/>
          <w:lang w:val="nl-NL"/>
        </w:rPr>
        <w:t xml:space="preserve"> Provincie West-Vlaanderen </w:t>
      </w:r>
      <w:r w:rsidRPr="007D7ED1">
        <w:rPr>
          <w:rFonts w:ascii="Roboto" w:hAnsi="Roboto"/>
          <w:lang w:val="nl-NL"/>
        </w:rPr>
        <w:tab/>
      </w:r>
      <w:r w:rsidRPr="007D7ED1">
        <w:rPr>
          <w:rFonts w:ascii="Segoe UI Symbol" w:hAnsi="Segoe UI Symbol" w:cs="Segoe UI Symbol"/>
          <w:lang w:val="nl-NL"/>
        </w:rPr>
        <w:t>☐</w:t>
      </w:r>
      <w:r w:rsidRPr="007D7ED1">
        <w:rPr>
          <w:rFonts w:ascii="Roboto" w:hAnsi="Roboto"/>
          <w:lang w:val="nl-NL"/>
        </w:rPr>
        <w:t xml:space="preserve"> Provincie Oost-Vlaanderen</w:t>
      </w:r>
      <w:r w:rsidRPr="007D7ED1">
        <w:rPr>
          <w:rFonts w:ascii="Roboto" w:hAnsi="Roboto"/>
          <w:lang w:val="nl-NL"/>
        </w:rPr>
        <w:tab/>
      </w:r>
    </w:p>
    <w:p w14:paraId="46A64ED7" w14:textId="77777777" w:rsidR="00D83B81" w:rsidRPr="007D7ED1" w:rsidRDefault="003A6401" w:rsidP="00D83B81">
      <w:pPr>
        <w:spacing w:after="0" w:line="240" w:lineRule="auto"/>
        <w:rPr>
          <w:rFonts w:ascii="Roboto" w:hAnsi="Roboto"/>
          <w:b/>
          <w:sz w:val="8"/>
          <w:szCs w:val="8"/>
          <w:lang w:val="nl-NL"/>
        </w:rPr>
      </w:pPr>
      <w:r w:rsidRPr="007D7ED1">
        <w:rPr>
          <w:rFonts w:ascii="Segoe UI Symbol" w:hAnsi="Segoe UI Symbol" w:cs="Segoe UI Symbol"/>
          <w:lang w:val="nl-NL"/>
        </w:rPr>
        <w:t xml:space="preserve">☐ </w:t>
      </w:r>
      <w:r w:rsidRPr="007D7ED1">
        <w:rPr>
          <w:rFonts w:ascii="Roboto" w:hAnsi="Roboto"/>
          <w:lang w:val="nl-NL"/>
        </w:rPr>
        <w:t>Provincie Zuid-Holland</w:t>
      </w:r>
      <w:r w:rsidRPr="007D7ED1">
        <w:rPr>
          <w:rFonts w:ascii="Roboto" w:hAnsi="Roboto"/>
          <w:lang w:val="nl-NL"/>
        </w:rPr>
        <w:tab/>
        <w:t xml:space="preserve"> </w:t>
      </w:r>
      <w:r w:rsidRPr="007D7ED1">
        <w:rPr>
          <w:rFonts w:ascii="Segoe UI Symbol" w:hAnsi="Segoe UI Symbol" w:cs="Segoe UI Symbol"/>
          <w:lang w:val="nl-NL"/>
        </w:rPr>
        <w:t>☐</w:t>
      </w:r>
      <w:r w:rsidRPr="007D7ED1">
        <w:rPr>
          <w:rFonts w:ascii="Roboto" w:hAnsi="Roboto"/>
          <w:lang w:val="nl-NL"/>
        </w:rPr>
        <w:t xml:space="preserve"> </w:t>
      </w:r>
      <w:r w:rsidRPr="007D7ED1">
        <w:rPr>
          <w:rFonts w:ascii="Roboto" w:hAnsi="Roboto"/>
          <w:color w:val="FF0000"/>
          <w:lang w:val="nl-NL"/>
        </w:rPr>
        <w:t>Geen subsidieaanvraag indienen bij een lid van het Comité.</w:t>
      </w:r>
      <w:r w:rsidRPr="007D7ED1">
        <w:rPr>
          <w:rFonts w:ascii="Roboto" w:hAnsi="Roboto"/>
          <w:lang w:val="nl-NL"/>
        </w:rPr>
        <w:br/>
      </w:r>
    </w:p>
    <w:tbl>
      <w:tblPr>
        <w:tblStyle w:val="TableGrid"/>
        <w:tblW w:w="0" w:type="auto"/>
        <w:tblLook w:val="04A0" w:firstRow="1" w:lastRow="0" w:firstColumn="1" w:lastColumn="0" w:noHBand="0" w:noVBand="1"/>
      </w:tblPr>
      <w:tblGrid>
        <w:gridCol w:w="2405"/>
        <w:gridCol w:w="6657"/>
      </w:tblGrid>
      <w:tr w:rsidR="00D83B81" w:rsidRPr="007D7ED1" w14:paraId="3585107B" w14:textId="77777777" w:rsidTr="00C6072B">
        <w:tc>
          <w:tcPr>
            <w:tcW w:w="2405" w:type="dxa"/>
            <w:tcBorders>
              <w:right w:val="single" w:sz="4" w:space="0" w:color="auto"/>
            </w:tcBorders>
            <w:tcMar>
              <w:top w:w="28" w:type="dxa"/>
              <w:bottom w:w="28" w:type="dxa"/>
            </w:tcMar>
            <w:vAlign w:val="center"/>
          </w:tcPr>
          <w:p w14:paraId="752B7AD3" w14:textId="77777777" w:rsidR="00D83B81" w:rsidRPr="007D7ED1" w:rsidRDefault="00D83B81" w:rsidP="00C6072B">
            <w:pPr>
              <w:rPr>
                <w:rFonts w:ascii="Roboto" w:hAnsi="Roboto"/>
                <w:b/>
                <w:bCs/>
                <w:lang w:val="nl-NL"/>
              </w:rPr>
            </w:pPr>
            <w:r w:rsidRPr="007D7ED1">
              <w:rPr>
                <w:rFonts w:ascii="Roboto" w:hAnsi="Roboto"/>
                <w:b/>
                <w:lang w:val="nl-NL"/>
              </w:rPr>
              <w:t>Bedrag gevraagd</w:t>
            </w:r>
            <w:r w:rsidRPr="007D7ED1">
              <w:rPr>
                <w:rFonts w:ascii="Roboto" w:hAnsi="Roboto"/>
                <w:b/>
                <w:bCs/>
                <w:lang w:val="nl-NL"/>
              </w:rPr>
              <w:t>:</w:t>
            </w:r>
          </w:p>
        </w:tc>
        <w:tc>
          <w:tcPr>
            <w:tcW w:w="6657" w:type="dxa"/>
            <w:tcBorders>
              <w:top w:val="nil"/>
              <w:left w:val="single" w:sz="4" w:space="0" w:color="auto"/>
              <w:bottom w:val="nil"/>
              <w:right w:val="nil"/>
            </w:tcBorders>
            <w:vAlign w:val="center"/>
          </w:tcPr>
          <w:p w14:paraId="2013E000" w14:textId="77777777" w:rsidR="00D83B81" w:rsidRPr="007D7ED1" w:rsidRDefault="00D83B81" w:rsidP="00C6072B">
            <w:pPr>
              <w:rPr>
                <w:rFonts w:ascii="Roboto" w:hAnsi="Roboto"/>
                <w:lang w:val="nl-NL"/>
              </w:rPr>
            </w:pPr>
            <w:r w:rsidRPr="007D7ED1">
              <w:rPr>
                <w:rFonts w:ascii="Roboto" w:hAnsi="Roboto"/>
                <w:lang w:val="nl-NL"/>
              </w:rPr>
              <w:t>[Geef aan hoeveel en in welke valuta: €/£]</w:t>
            </w:r>
          </w:p>
        </w:tc>
      </w:tr>
      <w:tr w:rsidR="00D83B81" w:rsidRPr="007D7ED1" w14:paraId="1A9F64E0" w14:textId="77777777" w:rsidTr="00C6072B">
        <w:tc>
          <w:tcPr>
            <w:tcW w:w="2405" w:type="dxa"/>
            <w:tcBorders>
              <w:right w:val="single" w:sz="4" w:space="0" w:color="auto"/>
            </w:tcBorders>
            <w:tcMar>
              <w:top w:w="28" w:type="dxa"/>
              <w:bottom w:w="28" w:type="dxa"/>
            </w:tcMar>
            <w:vAlign w:val="center"/>
          </w:tcPr>
          <w:p w14:paraId="4CD6062A" w14:textId="2D984290" w:rsidR="00D83B81" w:rsidRPr="007D7ED1" w:rsidRDefault="00374850" w:rsidP="00C6072B">
            <w:pPr>
              <w:rPr>
                <w:rFonts w:ascii="Roboto" w:hAnsi="Roboto"/>
                <w:b/>
                <w:bCs/>
                <w:lang w:val="nl-NL"/>
              </w:rPr>
            </w:pPr>
            <w:r w:rsidRPr="007D7ED1">
              <w:rPr>
                <w:rFonts w:ascii="Roboto" w:hAnsi="Roboto"/>
                <w:b/>
                <w:bCs/>
                <w:lang w:val="nl-NL"/>
              </w:rPr>
              <w:t>Voorfinanciering</w:t>
            </w:r>
          </w:p>
        </w:tc>
        <w:tc>
          <w:tcPr>
            <w:tcW w:w="6657" w:type="dxa"/>
            <w:tcBorders>
              <w:top w:val="nil"/>
              <w:left w:val="single" w:sz="4" w:space="0" w:color="auto"/>
              <w:bottom w:val="nil"/>
              <w:right w:val="nil"/>
            </w:tcBorders>
            <w:vAlign w:val="center"/>
          </w:tcPr>
          <w:p w14:paraId="49B75E09" w14:textId="6C828AF2" w:rsidR="00D83B81" w:rsidRPr="007D7ED1" w:rsidRDefault="00374850" w:rsidP="00C6072B">
            <w:pPr>
              <w:rPr>
                <w:rFonts w:ascii="Roboto" w:hAnsi="Roboto"/>
                <w:lang w:val="nl-NL"/>
              </w:rPr>
            </w:pPr>
            <w:r w:rsidRPr="007D7ED1">
              <w:rPr>
                <w:rFonts w:ascii="Roboto" w:hAnsi="Roboto"/>
                <w:lang w:val="nl-NL"/>
              </w:rPr>
              <w:t>Gevraagd/</w:t>
            </w:r>
            <w:r w:rsidR="00D83B81" w:rsidRPr="007D7ED1">
              <w:rPr>
                <w:rFonts w:ascii="Roboto" w:hAnsi="Roboto"/>
                <w:lang w:val="nl-NL"/>
              </w:rPr>
              <w:t xml:space="preserve"> Niet gevraagd </w:t>
            </w:r>
          </w:p>
        </w:tc>
      </w:tr>
    </w:tbl>
    <w:p w14:paraId="114B0CEA" w14:textId="6FEDA489" w:rsidR="003A6401" w:rsidRPr="007D7ED1" w:rsidRDefault="003A6401" w:rsidP="003A6401">
      <w:pPr>
        <w:tabs>
          <w:tab w:val="left" w:pos="2552"/>
          <w:tab w:val="left" w:pos="5670"/>
        </w:tabs>
        <w:contextualSpacing/>
        <w:rPr>
          <w:rFonts w:ascii="Roboto" w:hAnsi="Roboto"/>
          <w:b/>
          <w:lang w:val="nl-NL"/>
        </w:rPr>
      </w:pPr>
    </w:p>
    <w:tbl>
      <w:tblPr>
        <w:tblStyle w:val="TableGrid"/>
        <w:tblW w:w="0" w:type="auto"/>
        <w:tblLook w:val="04A0" w:firstRow="1" w:lastRow="0" w:firstColumn="1" w:lastColumn="0" w:noHBand="0" w:noVBand="1"/>
      </w:tblPr>
      <w:tblGrid>
        <w:gridCol w:w="9062"/>
      </w:tblGrid>
      <w:tr w:rsidR="003A6401" w:rsidRPr="007D7ED1" w14:paraId="00BC1959" w14:textId="77777777" w:rsidTr="00C6072B">
        <w:tc>
          <w:tcPr>
            <w:tcW w:w="9062" w:type="dxa"/>
            <w:tcMar>
              <w:top w:w="28" w:type="dxa"/>
              <w:bottom w:w="28" w:type="dxa"/>
            </w:tcMar>
            <w:vAlign w:val="center"/>
          </w:tcPr>
          <w:p w14:paraId="073B15B3" w14:textId="77777777" w:rsidR="003A6401" w:rsidRPr="007D7ED1" w:rsidRDefault="003A6401" w:rsidP="00C6072B">
            <w:pPr>
              <w:rPr>
                <w:rFonts w:ascii="Roboto" w:hAnsi="Roboto"/>
                <w:b/>
                <w:bCs/>
                <w:lang w:val="nl-NL"/>
              </w:rPr>
            </w:pPr>
            <w:r w:rsidRPr="007D7ED1">
              <w:rPr>
                <w:rFonts w:ascii="Roboto" w:hAnsi="Roboto"/>
                <w:b/>
                <w:bCs/>
                <w:lang w:val="nl-NL"/>
              </w:rPr>
              <w:t>Gelieve de rechtsvorm en btw-status van uw organisatie aan:</w:t>
            </w:r>
          </w:p>
        </w:tc>
      </w:tr>
    </w:tbl>
    <w:p w14:paraId="4B2509FA" w14:textId="77777777" w:rsidR="003A6401" w:rsidRPr="007D7ED1" w:rsidRDefault="003A6401" w:rsidP="003A6401">
      <w:pPr>
        <w:spacing w:after="0" w:line="240" w:lineRule="auto"/>
        <w:rPr>
          <w:rFonts w:ascii="Roboto" w:hAnsi="Roboto"/>
          <w:b/>
          <w:sz w:val="8"/>
          <w:szCs w:val="8"/>
          <w:lang w:val="nl-NL"/>
        </w:rPr>
      </w:pPr>
    </w:p>
    <w:tbl>
      <w:tblPr>
        <w:tblStyle w:val="TableGrid"/>
        <w:tblW w:w="9067" w:type="dxa"/>
        <w:tblLayout w:type="fixed"/>
        <w:tblLook w:val="04A0" w:firstRow="1" w:lastRow="0" w:firstColumn="1" w:lastColumn="0" w:noHBand="0" w:noVBand="1"/>
      </w:tblPr>
      <w:tblGrid>
        <w:gridCol w:w="2381"/>
        <w:gridCol w:w="6686"/>
      </w:tblGrid>
      <w:tr w:rsidR="00D83B81" w:rsidRPr="007D7ED1" w14:paraId="2106978B" w14:textId="77777777" w:rsidTr="00C6072B">
        <w:tc>
          <w:tcPr>
            <w:tcW w:w="2381" w:type="dxa"/>
            <w:tcBorders>
              <w:right w:val="single" w:sz="4" w:space="0" w:color="auto"/>
            </w:tcBorders>
            <w:tcMar>
              <w:top w:w="28" w:type="dxa"/>
              <w:bottom w:w="28" w:type="dxa"/>
            </w:tcMar>
            <w:vAlign w:val="center"/>
          </w:tcPr>
          <w:p w14:paraId="1BDAF342" w14:textId="039F0F55" w:rsidR="00D83B81" w:rsidRPr="007D7ED1" w:rsidRDefault="00374850" w:rsidP="00C6072B">
            <w:pPr>
              <w:pStyle w:val="NoSpacing"/>
              <w:rPr>
                <w:rFonts w:ascii="Roboto" w:hAnsi="Roboto"/>
                <w:b/>
                <w:bCs/>
                <w:lang w:val="nl-NL"/>
              </w:rPr>
            </w:pPr>
            <w:r w:rsidRPr="007D7ED1">
              <w:rPr>
                <w:rFonts w:ascii="Roboto" w:hAnsi="Roboto"/>
                <w:b/>
                <w:bCs/>
                <w:lang w:val="nl-NL"/>
              </w:rPr>
              <w:t>Rechtsvorm</w:t>
            </w:r>
            <w:r w:rsidR="00D83B81" w:rsidRPr="007D7ED1">
              <w:rPr>
                <w:rFonts w:ascii="Roboto" w:hAnsi="Roboto"/>
                <w:b/>
                <w:bCs/>
                <w:lang w:val="nl-NL"/>
              </w:rPr>
              <w:t xml:space="preserve">:  </w:t>
            </w:r>
          </w:p>
        </w:tc>
        <w:tc>
          <w:tcPr>
            <w:tcW w:w="6686" w:type="dxa"/>
            <w:tcBorders>
              <w:top w:val="nil"/>
              <w:left w:val="single" w:sz="4" w:space="0" w:color="auto"/>
              <w:bottom w:val="nil"/>
              <w:right w:val="nil"/>
            </w:tcBorders>
          </w:tcPr>
          <w:p w14:paraId="39B2F24F" w14:textId="1D4F3769" w:rsidR="00D83B81" w:rsidRPr="007D7ED1" w:rsidRDefault="00D83B81" w:rsidP="00C6072B">
            <w:pPr>
              <w:rPr>
                <w:rFonts w:ascii="Roboto" w:hAnsi="Roboto"/>
                <w:bCs/>
                <w:lang w:val="nl-NL"/>
              </w:rPr>
            </w:pPr>
            <w:r w:rsidRPr="007D7ED1">
              <w:rPr>
                <w:rFonts w:ascii="Roboto" w:hAnsi="Roboto"/>
                <w:bCs/>
                <w:lang w:val="nl-NL"/>
              </w:rPr>
              <w:t xml:space="preserve">[Schrijf hier uw </w:t>
            </w:r>
            <w:r w:rsidR="00374850" w:rsidRPr="007D7ED1">
              <w:rPr>
                <w:rFonts w:ascii="Roboto" w:hAnsi="Roboto"/>
                <w:bCs/>
                <w:lang w:val="nl-NL"/>
              </w:rPr>
              <w:t>rechtsvorm</w:t>
            </w:r>
            <w:r w:rsidRPr="007D7ED1">
              <w:rPr>
                <w:rFonts w:ascii="Roboto" w:hAnsi="Roboto"/>
                <w:bCs/>
                <w:lang w:val="nl-NL"/>
              </w:rPr>
              <w:t>]</w:t>
            </w:r>
          </w:p>
        </w:tc>
      </w:tr>
      <w:tr w:rsidR="00D83B81" w:rsidRPr="007D7ED1" w14:paraId="77DB882F" w14:textId="77777777" w:rsidTr="00C6072B">
        <w:tc>
          <w:tcPr>
            <w:tcW w:w="2381" w:type="dxa"/>
            <w:tcBorders>
              <w:right w:val="single" w:sz="4" w:space="0" w:color="auto"/>
            </w:tcBorders>
            <w:tcMar>
              <w:top w:w="28" w:type="dxa"/>
              <w:bottom w:w="28" w:type="dxa"/>
            </w:tcMar>
            <w:vAlign w:val="center"/>
          </w:tcPr>
          <w:p w14:paraId="14F076FB" w14:textId="4FA97BF0" w:rsidR="00D83B81" w:rsidRPr="007D7ED1" w:rsidRDefault="00374850" w:rsidP="00C6072B">
            <w:pPr>
              <w:rPr>
                <w:rFonts w:ascii="Roboto" w:hAnsi="Roboto"/>
                <w:b/>
                <w:bCs/>
                <w:lang w:val="nl-NL"/>
              </w:rPr>
            </w:pPr>
            <w:r w:rsidRPr="007D7ED1">
              <w:rPr>
                <w:rFonts w:ascii="Roboto" w:hAnsi="Roboto"/>
                <w:b/>
                <w:bCs/>
                <w:lang w:val="nl-NL"/>
              </w:rPr>
              <w:t>SIRET-nummer</w:t>
            </w:r>
          </w:p>
        </w:tc>
        <w:tc>
          <w:tcPr>
            <w:tcW w:w="6686" w:type="dxa"/>
            <w:tcBorders>
              <w:top w:val="nil"/>
              <w:left w:val="single" w:sz="4" w:space="0" w:color="auto"/>
              <w:bottom w:val="nil"/>
              <w:right w:val="nil"/>
            </w:tcBorders>
          </w:tcPr>
          <w:p w14:paraId="68113999" w14:textId="77777777" w:rsidR="00D83B81" w:rsidRPr="007D7ED1" w:rsidRDefault="00D83B81" w:rsidP="00C6072B">
            <w:pPr>
              <w:rPr>
                <w:rFonts w:ascii="Roboto" w:hAnsi="Roboto"/>
                <w:bCs/>
                <w:lang w:val="nl-NL"/>
              </w:rPr>
            </w:pPr>
            <w:r w:rsidRPr="007D7ED1">
              <w:rPr>
                <w:rFonts w:ascii="Roboto" w:hAnsi="Roboto"/>
                <w:bCs/>
                <w:lang w:val="nl-NL"/>
              </w:rPr>
              <w:t>[Alleen voor Franse aanvragers]</w:t>
            </w:r>
          </w:p>
        </w:tc>
      </w:tr>
      <w:tr w:rsidR="00D83B81" w:rsidRPr="007D7ED1" w14:paraId="497F196A" w14:textId="77777777" w:rsidTr="00C6072B">
        <w:tc>
          <w:tcPr>
            <w:tcW w:w="2381" w:type="dxa"/>
            <w:tcBorders>
              <w:right w:val="single" w:sz="4" w:space="0" w:color="auto"/>
            </w:tcBorders>
            <w:tcMar>
              <w:top w:w="28" w:type="dxa"/>
              <w:bottom w:w="28" w:type="dxa"/>
            </w:tcMar>
            <w:vAlign w:val="center"/>
          </w:tcPr>
          <w:p w14:paraId="3C04589A" w14:textId="2A9F4A81" w:rsidR="00D83B81" w:rsidRPr="007D7ED1" w:rsidRDefault="00374850" w:rsidP="00C6072B">
            <w:pPr>
              <w:rPr>
                <w:rFonts w:ascii="Roboto" w:hAnsi="Roboto"/>
                <w:b/>
                <w:bCs/>
                <w:lang w:val="nl-NL"/>
              </w:rPr>
            </w:pPr>
            <w:r w:rsidRPr="007D7ED1">
              <w:rPr>
                <w:rFonts w:ascii="Roboto" w:hAnsi="Roboto"/>
                <w:b/>
                <w:bCs/>
                <w:color w:val="FF0000"/>
                <w:lang w:val="nl-NL"/>
              </w:rPr>
              <w:t>Btw-statuut</w:t>
            </w:r>
          </w:p>
        </w:tc>
        <w:tc>
          <w:tcPr>
            <w:tcW w:w="6686" w:type="dxa"/>
            <w:tcBorders>
              <w:top w:val="nil"/>
              <w:left w:val="single" w:sz="4" w:space="0" w:color="auto"/>
              <w:bottom w:val="nil"/>
              <w:right w:val="nil"/>
            </w:tcBorders>
          </w:tcPr>
          <w:p w14:paraId="0DC7EA95" w14:textId="77777777" w:rsidR="00D83B81" w:rsidRPr="007D7ED1" w:rsidRDefault="00D83B81" w:rsidP="00C6072B">
            <w:pPr>
              <w:rPr>
                <w:rFonts w:ascii="Roboto" w:hAnsi="Roboto"/>
                <w:bCs/>
                <w:lang w:val="nl-NL"/>
              </w:rPr>
            </w:pPr>
            <w:r w:rsidRPr="007D7ED1">
              <w:rPr>
                <w:rFonts w:ascii="Roboto" w:hAnsi="Roboto"/>
                <w:bCs/>
                <w:lang w:val="nl-NL"/>
              </w:rPr>
              <w:t>[</w:t>
            </w:r>
            <w:r w:rsidRPr="007D7ED1">
              <w:rPr>
                <w:rFonts w:ascii="Roboto" w:hAnsi="Roboto"/>
                <w:lang w:val="nl-NL"/>
              </w:rPr>
              <w:t>Alleen voor Belgische/Nederlandse/Britse aanvragers</w:t>
            </w:r>
            <w:r w:rsidRPr="007D7ED1">
              <w:rPr>
                <w:rFonts w:ascii="Roboto" w:hAnsi="Roboto"/>
                <w:bCs/>
                <w:lang w:val="nl-NL"/>
              </w:rPr>
              <w:t>]</w:t>
            </w:r>
          </w:p>
        </w:tc>
      </w:tr>
      <w:tr w:rsidR="00D83B81" w:rsidRPr="007D7ED1" w14:paraId="6BD09E69" w14:textId="77777777" w:rsidTr="00C6072B">
        <w:tc>
          <w:tcPr>
            <w:tcW w:w="2381" w:type="dxa"/>
            <w:tcBorders>
              <w:right w:val="single" w:sz="4" w:space="0" w:color="auto"/>
            </w:tcBorders>
            <w:tcMar>
              <w:top w:w="28" w:type="dxa"/>
              <w:bottom w:w="28" w:type="dxa"/>
            </w:tcMar>
            <w:vAlign w:val="center"/>
          </w:tcPr>
          <w:p w14:paraId="2BFED5B2" w14:textId="41DAEA08" w:rsidR="00D83B81" w:rsidRPr="007D7ED1" w:rsidRDefault="00374850" w:rsidP="00C6072B">
            <w:pPr>
              <w:rPr>
                <w:rFonts w:ascii="Roboto" w:hAnsi="Roboto"/>
                <w:b/>
                <w:lang w:val="nl-NL"/>
              </w:rPr>
            </w:pPr>
            <w:r w:rsidRPr="007D7ED1">
              <w:rPr>
                <w:rFonts w:ascii="Roboto" w:hAnsi="Roboto"/>
                <w:b/>
                <w:color w:val="FF0000"/>
                <w:lang w:val="nl-NL"/>
              </w:rPr>
              <w:t>Btw-nummer</w:t>
            </w:r>
          </w:p>
        </w:tc>
        <w:tc>
          <w:tcPr>
            <w:tcW w:w="6686" w:type="dxa"/>
            <w:tcBorders>
              <w:top w:val="nil"/>
              <w:left w:val="single" w:sz="4" w:space="0" w:color="auto"/>
              <w:bottom w:val="nil"/>
              <w:right w:val="nil"/>
            </w:tcBorders>
          </w:tcPr>
          <w:p w14:paraId="6A58CD80" w14:textId="711C6B1F" w:rsidR="00D83B81" w:rsidRPr="007D7ED1" w:rsidRDefault="00D83B81" w:rsidP="00C6072B">
            <w:pPr>
              <w:rPr>
                <w:rFonts w:ascii="Roboto" w:hAnsi="Roboto"/>
                <w:bCs/>
                <w:lang w:val="nl-NL"/>
              </w:rPr>
            </w:pPr>
            <w:r w:rsidRPr="007D7ED1">
              <w:rPr>
                <w:rFonts w:ascii="Roboto" w:hAnsi="Roboto"/>
                <w:bCs/>
                <w:lang w:val="nl-NL"/>
              </w:rPr>
              <w:t xml:space="preserve">[Vul hier uw </w:t>
            </w:r>
            <w:r w:rsidR="00374850" w:rsidRPr="007D7ED1">
              <w:rPr>
                <w:rFonts w:ascii="Roboto" w:hAnsi="Roboto"/>
                <w:bCs/>
                <w:lang w:val="nl-NL"/>
              </w:rPr>
              <w:t>btw-nummer</w:t>
            </w:r>
            <w:r w:rsidRPr="007D7ED1">
              <w:rPr>
                <w:rFonts w:ascii="Roboto" w:hAnsi="Roboto"/>
                <w:bCs/>
                <w:lang w:val="nl-NL"/>
              </w:rPr>
              <w:t xml:space="preserve"> in als u er een heeft]</w:t>
            </w:r>
          </w:p>
        </w:tc>
      </w:tr>
      <w:tr w:rsidR="00D83B81" w:rsidRPr="007D7ED1" w14:paraId="04B008B8" w14:textId="77777777" w:rsidTr="00C6072B">
        <w:tc>
          <w:tcPr>
            <w:tcW w:w="2381" w:type="dxa"/>
            <w:tcBorders>
              <w:right w:val="single" w:sz="4" w:space="0" w:color="auto"/>
            </w:tcBorders>
            <w:tcMar>
              <w:top w:w="28" w:type="dxa"/>
              <w:bottom w:w="28" w:type="dxa"/>
            </w:tcMar>
            <w:vAlign w:val="center"/>
          </w:tcPr>
          <w:p w14:paraId="3D5A0619" w14:textId="77777777" w:rsidR="00D83B81" w:rsidRPr="007D7ED1" w:rsidRDefault="00D83B81" w:rsidP="00C6072B">
            <w:pPr>
              <w:rPr>
                <w:rFonts w:ascii="Roboto" w:hAnsi="Roboto"/>
                <w:b/>
                <w:lang w:val="nl-NL"/>
              </w:rPr>
            </w:pPr>
            <w:r w:rsidRPr="007D7ED1">
              <w:rPr>
                <w:rFonts w:ascii="Roboto" w:hAnsi="Roboto"/>
                <w:b/>
                <w:lang w:val="nl-NL"/>
              </w:rPr>
              <w:t>‘Charity’ nummer</w:t>
            </w:r>
          </w:p>
        </w:tc>
        <w:tc>
          <w:tcPr>
            <w:tcW w:w="6686" w:type="dxa"/>
            <w:tcBorders>
              <w:top w:val="nil"/>
              <w:left w:val="single" w:sz="4" w:space="0" w:color="auto"/>
              <w:bottom w:val="nil"/>
              <w:right w:val="nil"/>
            </w:tcBorders>
          </w:tcPr>
          <w:p w14:paraId="41A8D2E9" w14:textId="77777777" w:rsidR="00D83B81" w:rsidRPr="007D7ED1" w:rsidRDefault="00D83B81" w:rsidP="00C6072B">
            <w:pPr>
              <w:contextualSpacing/>
              <w:rPr>
                <w:rFonts w:ascii="Roboto" w:hAnsi="Roboto"/>
                <w:color w:val="FF0000"/>
                <w:lang w:val="nl-NL"/>
              </w:rPr>
            </w:pPr>
            <w:r w:rsidRPr="007D7ED1">
              <w:rPr>
                <w:rFonts w:ascii="Roboto" w:hAnsi="Roboto"/>
                <w:color w:val="FF0000"/>
                <w:lang w:val="nl-NL"/>
              </w:rPr>
              <w:t xml:space="preserve">[Alleen Britse aanvragers, indien van toepassing]: </w:t>
            </w:r>
          </w:p>
        </w:tc>
      </w:tr>
    </w:tbl>
    <w:p w14:paraId="5BF3AF73" w14:textId="77777777" w:rsidR="003A6401" w:rsidRPr="007D7ED1" w:rsidRDefault="003A6401" w:rsidP="003A6401">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3A6401" w:rsidRPr="007D7ED1" w14:paraId="1C355358" w14:textId="77777777" w:rsidTr="00C6072B">
        <w:tc>
          <w:tcPr>
            <w:tcW w:w="9062" w:type="dxa"/>
            <w:tcMar>
              <w:top w:w="28" w:type="dxa"/>
              <w:bottom w:w="28" w:type="dxa"/>
            </w:tcMar>
            <w:vAlign w:val="center"/>
          </w:tcPr>
          <w:p w14:paraId="2E9EC697" w14:textId="77777777" w:rsidR="003A6401" w:rsidRPr="007D7ED1" w:rsidRDefault="003A6401" w:rsidP="00C6072B">
            <w:pPr>
              <w:rPr>
                <w:rFonts w:ascii="Roboto" w:hAnsi="Roboto"/>
                <w:b/>
                <w:bCs/>
                <w:lang w:val="nl-NL"/>
              </w:rPr>
            </w:pPr>
            <w:r w:rsidRPr="007D7ED1">
              <w:rPr>
                <w:rFonts w:ascii="Roboto" w:hAnsi="Roboto"/>
                <w:b/>
                <w:bCs/>
                <w:color w:val="FF0000"/>
                <w:lang w:val="nl-NL"/>
              </w:rPr>
              <w:t>Wie ondertekent de subsidie voor uw organisatie?</w:t>
            </w:r>
            <w:r w:rsidRPr="007D7ED1">
              <w:rPr>
                <w:rFonts w:ascii="Roboto" w:hAnsi="Roboto"/>
                <w:b/>
                <w:bCs/>
                <w:lang w:val="nl-NL"/>
              </w:rPr>
              <w:t xml:space="preserve"> (Bijv. CEO, voorzitter, enz.)</w:t>
            </w:r>
          </w:p>
        </w:tc>
      </w:tr>
    </w:tbl>
    <w:p w14:paraId="44CB0B32" w14:textId="77777777" w:rsidR="003A6401" w:rsidRPr="007D7ED1" w:rsidRDefault="003A6401" w:rsidP="003A6401">
      <w:pPr>
        <w:spacing w:after="0" w:line="240" w:lineRule="auto"/>
        <w:rPr>
          <w:rFonts w:ascii="Roboto" w:hAnsi="Roboto"/>
          <w:b/>
          <w:sz w:val="8"/>
          <w:szCs w:val="8"/>
          <w:lang w:val="nl-NL"/>
        </w:rPr>
      </w:pPr>
    </w:p>
    <w:tbl>
      <w:tblPr>
        <w:tblStyle w:val="TableGrid"/>
        <w:tblW w:w="9067" w:type="dxa"/>
        <w:tblLayout w:type="fixed"/>
        <w:tblLook w:val="04A0" w:firstRow="1" w:lastRow="0" w:firstColumn="1" w:lastColumn="0" w:noHBand="0" w:noVBand="1"/>
      </w:tblPr>
      <w:tblGrid>
        <w:gridCol w:w="2381"/>
        <w:gridCol w:w="6686"/>
      </w:tblGrid>
      <w:tr w:rsidR="003A6401" w:rsidRPr="007D7ED1" w14:paraId="633EA1DA" w14:textId="77777777" w:rsidTr="00C6072B">
        <w:tc>
          <w:tcPr>
            <w:tcW w:w="2381" w:type="dxa"/>
            <w:tcBorders>
              <w:right w:val="single" w:sz="4" w:space="0" w:color="auto"/>
            </w:tcBorders>
            <w:tcMar>
              <w:top w:w="28" w:type="dxa"/>
              <w:bottom w:w="28" w:type="dxa"/>
            </w:tcMar>
            <w:vAlign w:val="center"/>
          </w:tcPr>
          <w:p w14:paraId="3C7947CB" w14:textId="77777777" w:rsidR="003A6401" w:rsidRPr="007D7ED1" w:rsidRDefault="003A6401" w:rsidP="00C6072B">
            <w:pPr>
              <w:pStyle w:val="NoSpacing"/>
              <w:rPr>
                <w:rFonts w:ascii="Roboto" w:hAnsi="Roboto"/>
                <w:b/>
                <w:bCs/>
                <w:lang w:val="nl-NL"/>
              </w:rPr>
            </w:pPr>
            <w:r w:rsidRPr="007D7ED1">
              <w:rPr>
                <w:rFonts w:ascii="Roboto" w:hAnsi="Roboto"/>
                <w:b/>
                <w:bCs/>
                <w:lang w:val="nl-NL"/>
              </w:rPr>
              <w:t>Naam</w:t>
            </w:r>
          </w:p>
        </w:tc>
        <w:tc>
          <w:tcPr>
            <w:tcW w:w="6686" w:type="dxa"/>
            <w:tcBorders>
              <w:top w:val="nil"/>
              <w:left w:val="single" w:sz="4" w:space="0" w:color="auto"/>
              <w:bottom w:val="nil"/>
              <w:right w:val="nil"/>
            </w:tcBorders>
          </w:tcPr>
          <w:p w14:paraId="13C40D4B" w14:textId="77777777" w:rsidR="003A6401" w:rsidRPr="007D7ED1" w:rsidRDefault="003A6401" w:rsidP="00C6072B">
            <w:pPr>
              <w:rPr>
                <w:rFonts w:ascii="Roboto" w:hAnsi="Roboto"/>
                <w:bCs/>
                <w:lang w:val="nl-NL"/>
              </w:rPr>
            </w:pPr>
            <w:r w:rsidRPr="007D7ED1">
              <w:rPr>
                <w:rFonts w:ascii="Roboto" w:hAnsi="Roboto"/>
                <w:bCs/>
                <w:lang w:val="nl-NL"/>
              </w:rPr>
              <w:t>[Schrijf titel, voor- en achternaam op]</w:t>
            </w:r>
          </w:p>
        </w:tc>
      </w:tr>
      <w:tr w:rsidR="003A6401" w:rsidRPr="007D7ED1" w14:paraId="702D2EEC" w14:textId="77777777" w:rsidTr="00C6072B">
        <w:tc>
          <w:tcPr>
            <w:tcW w:w="2381" w:type="dxa"/>
            <w:tcBorders>
              <w:right w:val="single" w:sz="4" w:space="0" w:color="auto"/>
            </w:tcBorders>
            <w:tcMar>
              <w:top w:w="28" w:type="dxa"/>
              <w:bottom w:w="28" w:type="dxa"/>
            </w:tcMar>
            <w:vAlign w:val="center"/>
          </w:tcPr>
          <w:p w14:paraId="74D41D75" w14:textId="77777777" w:rsidR="003A6401" w:rsidRPr="007D7ED1" w:rsidRDefault="003A6401" w:rsidP="00C6072B">
            <w:pPr>
              <w:rPr>
                <w:rFonts w:ascii="Roboto" w:hAnsi="Roboto"/>
                <w:b/>
                <w:bCs/>
                <w:lang w:val="nl-NL"/>
              </w:rPr>
            </w:pPr>
            <w:r w:rsidRPr="007D7ED1">
              <w:rPr>
                <w:rFonts w:ascii="Roboto" w:hAnsi="Roboto"/>
                <w:b/>
                <w:bCs/>
                <w:lang w:val="nl-NL"/>
              </w:rPr>
              <w:t>Functie</w:t>
            </w:r>
          </w:p>
        </w:tc>
        <w:tc>
          <w:tcPr>
            <w:tcW w:w="6686" w:type="dxa"/>
            <w:tcBorders>
              <w:top w:val="nil"/>
              <w:left w:val="single" w:sz="4" w:space="0" w:color="auto"/>
              <w:bottom w:val="nil"/>
              <w:right w:val="nil"/>
            </w:tcBorders>
          </w:tcPr>
          <w:p w14:paraId="087AF59D" w14:textId="05873150" w:rsidR="003A6401" w:rsidRPr="007D7ED1" w:rsidRDefault="003A6401" w:rsidP="00C6072B">
            <w:pPr>
              <w:rPr>
                <w:rFonts w:ascii="Roboto" w:hAnsi="Roboto"/>
                <w:bCs/>
                <w:lang w:val="nl-NL"/>
              </w:rPr>
            </w:pPr>
            <w:r w:rsidRPr="007D7ED1">
              <w:rPr>
                <w:rFonts w:ascii="Roboto" w:hAnsi="Roboto"/>
                <w:bCs/>
                <w:lang w:val="nl-NL"/>
              </w:rPr>
              <w:t>[Noteer de functie van de persoon in de organisatie]</w:t>
            </w:r>
          </w:p>
        </w:tc>
      </w:tr>
    </w:tbl>
    <w:p w14:paraId="106DF7FE" w14:textId="77777777" w:rsidR="003A6401" w:rsidRPr="007D7ED1" w:rsidRDefault="003A6401" w:rsidP="003A6401">
      <w:pPr>
        <w:spacing w:after="0" w:line="240" w:lineRule="auto"/>
        <w:rPr>
          <w:rFonts w:ascii="Roboto" w:hAnsi="Roboto"/>
          <w:b/>
          <w:sz w:val="8"/>
          <w:szCs w:val="8"/>
          <w:lang w:val="nl-NL"/>
        </w:rPr>
      </w:pPr>
    </w:p>
    <w:p w14:paraId="65CF803F" w14:textId="77777777" w:rsidR="003A6401" w:rsidRPr="007D7ED1" w:rsidRDefault="003A6401" w:rsidP="003A6401">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3A6401" w:rsidRPr="007D7ED1" w14:paraId="6513176F" w14:textId="77777777" w:rsidTr="00C6072B">
        <w:tc>
          <w:tcPr>
            <w:tcW w:w="9062" w:type="dxa"/>
            <w:tcMar>
              <w:top w:w="28" w:type="dxa"/>
              <w:bottom w:w="28" w:type="dxa"/>
            </w:tcMar>
            <w:vAlign w:val="center"/>
          </w:tcPr>
          <w:p w14:paraId="6477DAD5" w14:textId="77777777" w:rsidR="003A6401" w:rsidRPr="007D7ED1" w:rsidRDefault="003A6401" w:rsidP="00C6072B">
            <w:pPr>
              <w:rPr>
                <w:rFonts w:ascii="Roboto" w:hAnsi="Roboto"/>
                <w:b/>
                <w:bCs/>
                <w:lang w:val="nl-NL"/>
              </w:rPr>
            </w:pPr>
            <w:r w:rsidRPr="007D7ED1">
              <w:rPr>
                <w:rFonts w:ascii="Roboto" w:hAnsi="Roboto"/>
                <w:b/>
                <w:bCs/>
                <w:lang w:val="nl-NL"/>
              </w:rPr>
              <w:t>Contactpersoon (persoon verantwoordelijk voor het project binnen de organisatie):</w:t>
            </w:r>
          </w:p>
        </w:tc>
      </w:tr>
    </w:tbl>
    <w:p w14:paraId="2876F968" w14:textId="77777777" w:rsidR="003A6401" w:rsidRPr="007D7ED1" w:rsidRDefault="003A6401" w:rsidP="003A6401">
      <w:pPr>
        <w:spacing w:after="0" w:line="240" w:lineRule="auto"/>
        <w:rPr>
          <w:rFonts w:ascii="Roboto" w:hAnsi="Roboto"/>
          <w:b/>
          <w:sz w:val="8"/>
          <w:szCs w:val="8"/>
          <w:lang w:val="nl-NL"/>
        </w:rPr>
      </w:pPr>
    </w:p>
    <w:tbl>
      <w:tblPr>
        <w:tblStyle w:val="TableGrid"/>
        <w:tblW w:w="9067" w:type="dxa"/>
        <w:tblLayout w:type="fixed"/>
        <w:tblLook w:val="04A0" w:firstRow="1" w:lastRow="0" w:firstColumn="1" w:lastColumn="0" w:noHBand="0" w:noVBand="1"/>
      </w:tblPr>
      <w:tblGrid>
        <w:gridCol w:w="2381"/>
        <w:gridCol w:w="6686"/>
      </w:tblGrid>
      <w:tr w:rsidR="003A6401" w:rsidRPr="007D7ED1" w14:paraId="2B716C3C" w14:textId="77777777" w:rsidTr="00C6072B">
        <w:tc>
          <w:tcPr>
            <w:tcW w:w="2381" w:type="dxa"/>
            <w:tcBorders>
              <w:right w:val="single" w:sz="4" w:space="0" w:color="auto"/>
            </w:tcBorders>
            <w:tcMar>
              <w:top w:w="28" w:type="dxa"/>
              <w:bottom w:w="28" w:type="dxa"/>
            </w:tcMar>
            <w:vAlign w:val="center"/>
          </w:tcPr>
          <w:p w14:paraId="774ADCD3" w14:textId="77777777" w:rsidR="003A6401" w:rsidRPr="007D7ED1" w:rsidRDefault="003A6401" w:rsidP="00C6072B">
            <w:pPr>
              <w:pStyle w:val="NoSpacing"/>
              <w:rPr>
                <w:rFonts w:ascii="Roboto" w:hAnsi="Roboto"/>
                <w:b/>
                <w:bCs/>
                <w:lang w:val="nl-NL"/>
              </w:rPr>
            </w:pPr>
            <w:r w:rsidRPr="007D7ED1">
              <w:rPr>
                <w:rFonts w:ascii="Roboto" w:hAnsi="Roboto"/>
                <w:b/>
                <w:bCs/>
                <w:lang w:val="nl-NL"/>
              </w:rPr>
              <w:t xml:space="preserve">Naam  </w:t>
            </w:r>
          </w:p>
        </w:tc>
        <w:tc>
          <w:tcPr>
            <w:tcW w:w="6686" w:type="dxa"/>
            <w:tcBorders>
              <w:top w:val="nil"/>
              <w:left w:val="single" w:sz="4" w:space="0" w:color="auto"/>
              <w:bottom w:val="nil"/>
              <w:right w:val="nil"/>
            </w:tcBorders>
          </w:tcPr>
          <w:p w14:paraId="0E0686E3" w14:textId="77777777" w:rsidR="003A6401" w:rsidRPr="007D7ED1" w:rsidRDefault="003A6401" w:rsidP="00C6072B">
            <w:pPr>
              <w:rPr>
                <w:rFonts w:ascii="Roboto" w:hAnsi="Roboto"/>
                <w:bCs/>
                <w:lang w:val="nl-NL"/>
              </w:rPr>
            </w:pPr>
            <w:r w:rsidRPr="007D7ED1">
              <w:rPr>
                <w:rFonts w:ascii="Roboto" w:hAnsi="Roboto"/>
                <w:bCs/>
                <w:lang w:val="nl-NL"/>
              </w:rPr>
              <w:t>[Schrijf titel, voor- en achternaam op]</w:t>
            </w:r>
          </w:p>
        </w:tc>
      </w:tr>
      <w:tr w:rsidR="003A6401" w:rsidRPr="007D7ED1" w14:paraId="2DB5D257" w14:textId="77777777" w:rsidTr="00C6072B">
        <w:tc>
          <w:tcPr>
            <w:tcW w:w="2381" w:type="dxa"/>
            <w:tcBorders>
              <w:right w:val="single" w:sz="4" w:space="0" w:color="auto"/>
            </w:tcBorders>
            <w:tcMar>
              <w:top w:w="28" w:type="dxa"/>
              <w:bottom w:w="28" w:type="dxa"/>
            </w:tcMar>
            <w:vAlign w:val="center"/>
          </w:tcPr>
          <w:p w14:paraId="3952155C" w14:textId="77777777" w:rsidR="003A6401" w:rsidRPr="007D7ED1" w:rsidRDefault="003A6401" w:rsidP="00C6072B">
            <w:pPr>
              <w:rPr>
                <w:rFonts w:ascii="Roboto" w:hAnsi="Roboto"/>
                <w:b/>
                <w:bCs/>
                <w:lang w:val="nl-NL"/>
              </w:rPr>
            </w:pPr>
            <w:r w:rsidRPr="007D7ED1">
              <w:rPr>
                <w:rFonts w:ascii="Roboto" w:hAnsi="Roboto"/>
                <w:b/>
                <w:bCs/>
                <w:lang w:val="nl-NL"/>
              </w:rPr>
              <w:t>Functie</w:t>
            </w:r>
          </w:p>
        </w:tc>
        <w:tc>
          <w:tcPr>
            <w:tcW w:w="6686" w:type="dxa"/>
            <w:tcBorders>
              <w:top w:val="nil"/>
              <w:left w:val="single" w:sz="4" w:space="0" w:color="auto"/>
              <w:bottom w:val="nil"/>
              <w:right w:val="nil"/>
            </w:tcBorders>
          </w:tcPr>
          <w:p w14:paraId="1D0A42EA" w14:textId="2E7B87F4" w:rsidR="003A6401" w:rsidRPr="007D7ED1" w:rsidRDefault="003A6401" w:rsidP="00C6072B">
            <w:pPr>
              <w:rPr>
                <w:rFonts w:ascii="Roboto" w:hAnsi="Roboto"/>
                <w:bCs/>
                <w:lang w:val="nl-NL"/>
              </w:rPr>
            </w:pPr>
            <w:r w:rsidRPr="007D7ED1">
              <w:rPr>
                <w:rFonts w:ascii="Roboto" w:hAnsi="Roboto"/>
                <w:bCs/>
                <w:lang w:val="nl-NL"/>
              </w:rPr>
              <w:t>[Noteer de functie van de persoon in de organisatie]</w:t>
            </w:r>
          </w:p>
        </w:tc>
      </w:tr>
      <w:tr w:rsidR="003A6401" w:rsidRPr="007D7ED1" w14:paraId="71BDD9C1" w14:textId="77777777" w:rsidTr="00C6072B">
        <w:tc>
          <w:tcPr>
            <w:tcW w:w="2381" w:type="dxa"/>
            <w:tcBorders>
              <w:right w:val="single" w:sz="4" w:space="0" w:color="auto"/>
            </w:tcBorders>
            <w:tcMar>
              <w:top w:w="28" w:type="dxa"/>
              <w:bottom w:w="28" w:type="dxa"/>
            </w:tcMar>
            <w:vAlign w:val="center"/>
          </w:tcPr>
          <w:p w14:paraId="33532A73" w14:textId="77777777" w:rsidR="003A6401" w:rsidRPr="007D7ED1" w:rsidRDefault="003A6401" w:rsidP="00C6072B">
            <w:pPr>
              <w:pStyle w:val="NoSpacing"/>
              <w:rPr>
                <w:rFonts w:ascii="Roboto" w:hAnsi="Roboto"/>
                <w:b/>
                <w:bCs/>
                <w:lang w:val="nl-NL"/>
              </w:rPr>
            </w:pPr>
            <w:r w:rsidRPr="007D7ED1">
              <w:rPr>
                <w:rFonts w:ascii="Roboto" w:hAnsi="Roboto"/>
                <w:b/>
                <w:bCs/>
                <w:lang w:val="nl-NL"/>
              </w:rPr>
              <w:t>Telefoonnummer</w:t>
            </w:r>
          </w:p>
        </w:tc>
        <w:tc>
          <w:tcPr>
            <w:tcW w:w="6686" w:type="dxa"/>
            <w:tcBorders>
              <w:top w:val="nil"/>
              <w:left w:val="single" w:sz="4" w:space="0" w:color="auto"/>
              <w:bottom w:val="nil"/>
              <w:right w:val="nil"/>
            </w:tcBorders>
          </w:tcPr>
          <w:p w14:paraId="18904543" w14:textId="77777777" w:rsidR="003A6401" w:rsidRPr="007D7ED1" w:rsidRDefault="003A6401" w:rsidP="00C6072B">
            <w:pPr>
              <w:rPr>
                <w:rFonts w:ascii="Roboto" w:hAnsi="Roboto"/>
                <w:bCs/>
                <w:lang w:val="nl-NL"/>
              </w:rPr>
            </w:pPr>
            <w:r w:rsidRPr="007D7ED1">
              <w:rPr>
                <w:rFonts w:ascii="Roboto" w:hAnsi="Roboto"/>
                <w:bCs/>
                <w:lang w:val="nl-NL"/>
              </w:rPr>
              <w:t>[…]</w:t>
            </w:r>
          </w:p>
        </w:tc>
      </w:tr>
      <w:tr w:rsidR="003A6401" w:rsidRPr="007D7ED1" w14:paraId="7C3E4B48" w14:textId="77777777" w:rsidTr="00C6072B">
        <w:trPr>
          <w:trHeight w:val="68"/>
        </w:trPr>
        <w:tc>
          <w:tcPr>
            <w:tcW w:w="2381" w:type="dxa"/>
            <w:tcBorders>
              <w:right w:val="single" w:sz="4" w:space="0" w:color="auto"/>
            </w:tcBorders>
            <w:tcMar>
              <w:top w:w="28" w:type="dxa"/>
              <w:bottom w:w="28" w:type="dxa"/>
            </w:tcMar>
            <w:vAlign w:val="center"/>
          </w:tcPr>
          <w:p w14:paraId="1B57A6B8" w14:textId="77777777" w:rsidR="003A6401" w:rsidRPr="007D7ED1" w:rsidRDefault="003A6401" w:rsidP="00C6072B">
            <w:pPr>
              <w:rPr>
                <w:rFonts w:ascii="Roboto" w:hAnsi="Roboto"/>
                <w:b/>
                <w:bCs/>
                <w:lang w:val="nl-NL"/>
              </w:rPr>
            </w:pPr>
            <w:r w:rsidRPr="007D7ED1">
              <w:rPr>
                <w:rFonts w:ascii="Roboto" w:hAnsi="Roboto"/>
                <w:b/>
                <w:bCs/>
                <w:lang w:val="nl-NL"/>
              </w:rPr>
              <w:t xml:space="preserve">Email </w:t>
            </w:r>
          </w:p>
        </w:tc>
        <w:tc>
          <w:tcPr>
            <w:tcW w:w="6686" w:type="dxa"/>
            <w:tcBorders>
              <w:top w:val="nil"/>
              <w:left w:val="single" w:sz="4" w:space="0" w:color="auto"/>
              <w:bottom w:val="nil"/>
              <w:right w:val="nil"/>
            </w:tcBorders>
          </w:tcPr>
          <w:p w14:paraId="0CA3A003" w14:textId="77777777" w:rsidR="003A6401" w:rsidRPr="007D7ED1" w:rsidRDefault="003A6401" w:rsidP="00C6072B">
            <w:pPr>
              <w:rPr>
                <w:rFonts w:ascii="Roboto" w:hAnsi="Roboto"/>
                <w:bCs/>
                <w:lang w:val="nl-NL"/>
              </w:rPr>
            </w:pPr>
            <w:r w:rsidRPr="007D7ED1">
              <w:rPr>
                <w:rFonts w:ascii="Roboto" w:hAnsi="Roboto"/>
                <w:bCs/>
                <w:lang w:val="nl-NL"/>
              </w:rPr>
              <w:t>[…]</w:t>
            </w:r>
          </w:p>
        </w:tc>
      </w:tr>
    </w:tbl>
    <w:p w14:paraId="7CDB1232" w14:textId="77777777" w:rsidR="003A6401" w:rsidRPr="007D7ED1" w:rsidRDefault="003A6401" w:rsidP="003A6401">
      <w:pPr>
        <w:pStyle w:val="BodyText3"/>
        <w:rPr>
          <w:lang w:val="nl-NL"/>
        </w:rPr>
      </w:pPr>
    </w:p>
    <w:p w14:paraId="535C5E1E" w14:textId="77777777" w:rsidR="003A6401" w:rsidRPr="007D7ED1" w:rsidRDefault="003A6401" w:rsidP="003A6401">
      <w:pPr>
        <w:pStyle w:val="BodyText3"/>
        <w:rPr>
          <w:lang w:val="nl-NL"/>
        </w:rPr>
      </w:pPr>
    </w:p>
    <w:p w14:paraId="51CD71DD" w14:textId="77777777" w:rsidR="004F51B8" w:rsidRPr="007D7ED1" w:rsidRDefault="004F51B8" w:rsidP="004F51B8">
      <w:pPr>
        <w:pStyle w:val="BodyText3"/>
        <w:rPr>
          <w:lang w:val="nl-NL"/>
        </w:rPr>
      </w:pPr>
    </w:p>
    <w:p w14:paraId="3E232E13" w14:textId="77777777" w:rsidR="007B64A3" w:rsidRPr="007D7ED1" w:rsidRDefault="007B64A3" w:rsidP="004F51B8">
      <w:pPr>
        <w:rPr>
          <w:lang w:val="nl-NL"/>
        </w:rPr>
        <w:sectPr w:rsidR="007B64A3" w:rsidRPr="007D7ED1" w:rsidSect="00B44844">
          <w:pgSz w:w="11906" w:h="16838"/>
          <w:pgMar w:top="1417" w:right="1417" w:bottom="1417" w:left="1417" w:header="708" w:footer="708" w:gutter="0"/>
          <w:cols w:space="708"/>
          <w:docGrid w:linePitch="360"/>
        </w:sectPr>
      </w:pPr>
    </w:p>
    <w:p w14:paraId="66AB6538" w14:textId="6444C163" w:rsidR="007B64A3" w:rsidRPr="007D7ED1" w:rsidRDefault="007B64A3" w:rsidP="007B64A3">
      <w:pPr>
        <w:pStyle w:val="Heading1"/>
        <w:rPr>
          <w:lang w:val="nl-NL"/>
        </w:rPr>
      </w:pPr>
      <w:r w:rsidRPr="007D7ED1">
        <w:rPr>
          <w:lang w:val="nl-NL"/>
        </w:rPr>
        <w:lastRenderedPageBreak/>
        <w:t xml:space="preserve">Het project </w:t>
      </w:r>
      <w:r w:rsidR="00D90B56" w:rsidRPr="007D7ED1">
        <w:rPr>
          <w:lang w:val="nl-NL"/>
        </w:rPr>
        <w:t>i</w:t>
      </w:r>
      <w:r w:rsidRPr="007D7ED1">
        <w:rPr>
          <w:lang w:val="nl-NL"/>
        </w:rPr>
        <w:t xml:space="preserve">n detail </w:t>
      </w:r>
    </w:p>
    <w:tbl>
      <w:tblPr>
        <w:tblStyle w:val="TableGrid"/>
        <w:tblW w:w="0" w:type="auto"/>
        <w:tblLook w:val="04A0" w:firstRow="1" w:lastRow="0" w:firstColumn="1" w:lastColumn="0" w:noHBand="0" w:noVBand="1"/>
      </w:tblPr>
      <w:tblGrid>
        <w:gridCol w:w="9062"/>
      </w:tblGrid>
      <w:tr w:rsidR="007B64A3" w:rsidRPr="007D7ED1" w14:paraId="62F1FDC7" w14:textId="77777777" w:rsidTr="00C6072B">
        <w:tc>
          <w:tcPr>
            <w:tcW w:w="9062" w:type="dxa"/>
            <w:tcMar>
              <w:top w:w="28" w:type="dxa"/>
              <w:bottom w:w="28" w:type="dxa"/>
            </w:tcMar>
            <w:vAlign w:val="center"/>
          </w:tcPr>
          <w:p w14:paraId="5856F8C6" w14:textId="1D8BDBBE" w:rsidR="007B64A3" w:rsidRPr="007D7ED1" w:rsidRDefault="00D90B56" w:rsidP="00C6072B">
            <w:pPr>
              <w:pStyle w:val="Heading2"/>
              <w:spacing w:before="0"/>
              <w:rPr>
                <w:color w:val="FF0000"/>
                <w:lang w:val="nl-NL"/>
              </w:rPr>
            </w:pPr>
            <w:r w:rsidRPr="007D7ED1">
              <w:rPr>
                <w:lang w:val="nl-NL"/>
              </w:rPr>
              <w:t>Geplande acties om de doelstellingen(en) te bereiken maximaal 5 acties</w:t>
            </w:r>
            <w:r w:rsidR="007B64A3" w:rsidRPr="007D7ED1">
              <w:rPr>
                <w:color w:val="FF0000"/>
                <w:lang w:val="nl-NL"/>
              </w:rPr>
              <w:t xml:space="preserve"> </w:t>
            </w:r>
          </w:p>
          <w:p w14:paraId="1B929F32" w14:textId="4E5608BC" w:rsidR="007B64A3" w:rsidRPr="007D7ED1" w:rsidRDefault="007B64A3" w:rsidP="00C6072B">
            <w:pPr>
              <w:rPr>
                <w:rFonts w:ascii="Roboto" w:hAnsi="Roboto"/>
                <w:b/>
                <w:bCs/>
                <w:lang w:val="nl-NL"/>
              </w:rPr>
            </w:pPr>
            <w:r w:rsidRPr="007D7ED1">
              <w:rPr>
                <w:rFonts w:ascii="Roboto" w:hAnsi="Roboto"/>
                <w:lang w:val="nl-NL"/>
              </w:rPr>
              <w:t>Beschrijf in detail de acties die je van plan bent te ondernemen, de outputs die je zult leveren en wat deze zullen bereiken (uitkomsten). Je mag je project opdelen in maximaal 5 acties</w:t>
            </w:r>
          </w:p>
        </w:tc>
      </w:tr>
    </w:tbl>
    <w:p w14:paraId="78A1B978" w14:textId="77777777" w:rsidR="007B64A3" w:rsidRPr="007D7ED1" w:rsidRDefault="007B64A3" w:rsidP="007B64A3">
      <w:pPr>
        <w:spacing w:after="0" w:line="240" w:lineRule="auto"/>
        <w:rPr>
          <w:rFonts w:ascii="Roboto" w:hAnsi="Roboto"/>
          <w:b/>
          <w:sz w:val="8"/>
          <w:szCs w:val="8"/>
          <w:lang w:val="nl-NL"/>
        </w:rPr>
      </w:pPr>
    </w:p>
    <w:p w14:paraId="6F552C4C" w14:textId="77777777" w:rsidR="007B64A3" w:rsidRPr="007D7ED1" w:rsidRDefault="007B64A3" w:rsidP="007B64A3">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7B64A3" w:rsidRPr="007D7ED1" w14:paraId="3074878E" w14:textId="77777777" w:rsidTr="00C6072B">
        <w:tc>
          <w:tcPr>
            <w:tcW w:w="9062" w:type="dxa"/>
            <w:tcMar>
              <w:top w:w="28" w:type="dxa"/>
              <w:bottom w:w="28" w:type="dxa"/>
            </w:tcMar>
            <w:vAlign w:val="center"/>
          </w:tcPr>
          <w:p w14:paraId="31915B9E" w14:textId="19CCA754" w:rsidR="007B64A3" w:rsidRPr="007D7ED1" w:rsidRDefault="007B64A3" w:rsidP="00C6072B">
            <w:pPr>
              <w:rPr>
                <w:rFonts w:ascii="Roboto" w:hAnsi="Roboto"/>
                <w:b/>
                <w:lang w:val="nl-NL"/>
              </w:rPr>
            </w:pPr>
            <w:r w:rsidRPr="007D7ED1">
              <w:rPr>
                <w:rFonts w:ascii="Roboto" w:hAnsi="Roboto"/>
                <w:b/>
                <w:bCs/>
                <w:sz w:val="24"/>
                <w:szCs w:val="24"/>
                <w:lang w:val="nl-NL"/>
              </w:rPr>
              <w:t>Actie 1</w:t>
            </w:r>
            <w:r w:rsidRPr="007D7ED1">
              <w:rPr>
                <w:rFonts w:ascii="Roboto" w:hAnsi="Roboto"/>
                <w:b/>
                <w:lang w:val="nl-NL"/>
              </w:rPr>
              <w:t>:</w:t>
            </w:r>
          </w:p>
        </w:tc>
      </w:tr>
    </w:tbl>
    <w:p w14:paraId="01810D2F" w14:textId="77777777" w:rsidR="007B64A3" w:rsidRPr="007D7ED1" w:rsidRDefault="007B64A3" w:rsidP="007B64A3">
      <w:pPr>
        <w:contextualSpacing/>
        <w:jc w:val="both"/>
        <w:rPr>
          <w:rFonts w:ascii="Roboto" w:hAnsi="Roboto"/>
          <w:lang w:val="nl-NL"/>
        </w:rPr>
      </w:pPr>
    </w:p>
    <w:p w14:paraId="07AD6B0E" w14:textId="046AF555" w:rsidR="007B64A3" w:rsidRPr="007D7ED1" w:rsidRDefault="00294B2B" w:rsidP="007B64A3">
      <w:pPr>
        <w:contextualSpacing/>
        <w:jc w:val="both"/>
        <w:rPr>
          <w:rFonts w:ascii="Roboto" w:hAnsi="Roboto"/>
          <w:lang w:val="nl-NL"/>
        </w:rPr>
      </w:pPr>
      <w:r w:rsidRPr="007D7ED1">
        <w:rPr>
          <w:rFonts w:ascii="Roboto" w:hAnsi="Roboto"/>
          <w:lang w:val="nl-NL"/>
        </w:rPr>
        <w:t>[Beschrijf hier actie 1]</w:t>
      </w:r>
    </w:p>
    <w:p w14:paraId="22F0A8A4" w14:textId="77777777" w:rsidR="007B64A3" w:rsidRPr="007D7ED1" w:rsidRDefault="007B64A3" w:rsidP="007B64A3">
      <w:pPr>
        <w:contextualSpacing/>
        <w:jc w:val="both"/>
        <w:rPr>
          <w:rFonts w:ascii="Roboto" w:hAnsi="Roboto"/>
          <w:lang w:val="nl-NL"/>
        </w:rPr>
      </w:pPr>
    </w:p>
    <w:p w14:paraId="749CB8AD" w14:textId="77777777" w:rsidR="00294B2B" w:rsidRPr="007D7ED1" w:rsidRDefault="00294B2B" w:rsidP="007B64A3">
      <w:pPr>
        <w:contextualSpacing/>
        <w:jc w:val="both"/>
        <w:rPr>
          <w:rFonts w:ascii="Roboto" w:hAnsi="Roboto"/>
          <w:lang w:val="nl-NL"/>
        </w:rPr>
      </w:pPr>
    </w:p>
    <w:p w14:paraId="05826A08" w14:textId="77777777" w:rsidR="007B64A3" w:rsidRPr="007D7ED1" w:rsidRDefault="007B64A3" w:rsidP="007B64A3">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7B64A3" w:rsidRPr="007D7ED1" w14:paraId="31F8DD82" w14:textId="77777777" w:rsidTr="00C6072B">
        <w:tc>
          <w:tcPr>
            <w:tcW w:w="9062" w:type="dxa"/>
            <w:tcMar>
              <w:top w:w="28" w:type="dxa"/>
              <w:bottom w:w="28" w:type="dxa"/>
            </w:tcMar>
            <w:vAlign w:val="center"/>
          </w:tcPr>
          <w:p w14:paraId="772A6F33" w14:textId="5AF3842E" w:rsidR="007B64A3" w:rsidRPr="007D7ED1" w:rsidRDefault="007B64A3" w:rsidP="00C6072B">
            <w:pPr>
              <w:rPr>
                <w:rFonts w:ascii="Roboto" w:hAnsi="Roboto"/>
                <w:b/>
                <w:lang w:val="nl-NL"/>
              </w:rPr>
            </w:pPr>
            <w:r w:rsidRPr="007D7ED1">
              <w:rPr>
                <w:rFonts w:ascii="Roboto" w:hAnsi="Roboto"/>
                <w:b/>
                <w:bCs/>
                <w:sz w:val="24"/>
                <w:szCs w:val="24"/>
                <w:lang w:val="nl-NL"/>
              </w:rPr>
              <w:t>Actie 2</w:t>
            </w:r>
            <w:r w:rsidRPr="007D7ED1">
              <w:rPr>
                <w:rFonts w:ascii="Roboto" w:hAnsi="Roboto"/>
                <w:b/>
                <w:lang w:val="nl-NL"/>
              </w:rPr>
              <w:t>:</w:t>
            </w:r>
          </w:p>
        </w:tc>
      </w:tr>
    </w:tbl>
    <w:p w14:paraId="33567FF2" w14:textId="77777777" w:rsidR="007B64A3" w:rsidRPr="007D7ED1" w:rsidRDefault="007B64A3" w:rsidP="007B64A3">
      <w:pPr>
        <w:contextualSpacing/>
        <w:jc w:val="both"/>
        <w:rPr>
          <w:rFonts w:ascii="Roboto" w:hAnsi="Roboto"/>
          <w:lang w:val="nl-NL"/>
        </w:rPr>
      </w:pPr>
    </w:p>
    <w:p w14:paraId="361C3AB1" w14:textId="6939E525" w:rsidR="00294B2B" w:rsidRPr="007D7ED1" w:rsidRDefault="00294B2B" w:rsidP="00294B2B">
      <w:pPr>
        <w:contextualSpacing/>
        <w:jc w:val="both"/>
        <w:rPr>
          <w:rFonts w:ascii="Roboto" w:hAnsi="Roboto"/>
          <w:lang w:val="nl-NL"/>
        </w:rPr>
      </w:pPr>
      <w:r w:rsidRPr="007D7ED1">
        <w:rPr>
          <w:rFonts w:ascii="Roboto" w:hAnsi="Roboto"/>
          <w:lang w:val="nl-NL"/>
        </w:rPr>
        <w:t>[Beschrijf hier actie 2]</w:t>
      </w:r>
    </w:p>
    <w:p w14:paraId="30A5ED2D" w14:textId="77777777" w:rsidR="007B64A3" w:rsidRPr="007D7ED1" w:rsidRDefault="007B64A3" w:rsidP="007B64A3">
      <w:pPr>
        <w:contextualSpacing/>
        <w:jc w:val="both"/>
        <w:rPr>
          <w:rFonts w:ascii="Roboto" w:hAnsi="Roboto"/>
          <w:lang w:val="nl-NL"/>
        </w:rPr>
      </w:pPr>
    </w:p>
    <w:p w14:paraId="6888A86B" w14:textId="77777777" w:rsidR="007B64A3" w:rsidRPr="007D7ED1" w:rsidRDefault="007B64A3" w:rsidP="007B64A3">
      <w:pPr>
        <w:contextualSpacing/>
        <w:jc w:val="both"/>
        <w:rPr>
          <w:rFonts w:ascii="Roboto" w:hAnsi="Roboto"/>
          <w:lang w:val="nl-NL"/>
        </w:rPr>
      </w:pPr>
    </w:p>
    <w:p w14:paraId="5DB1FF3D" w14:textId="77777777" w:rsidR="007B64A3" w:rsidRPr="007D7ED1" w:rsidRDefault="007B64A3" w:rsidP="007B64A3">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7B64A3" w:rsidRPr="007D7ED1" w14:paraId="73F589D0" w14:textId="77777777" w:rsidTr="00C6072B">
        <w:tc>
          <w:tcPr>
            <w:tcW w:w="9062" w:type="dxa"/>
            <w:tcMar>
              <w:top w:w="28" w:type="dxa"/>
              <w:bottom w:w="28" w:type="dxa"/>
            </w:tcMar>
            <w:vAlign w:val="center"/>
          </w:tcPr>
          <w:p w14:paraId="1099B65B" w14:textId="15E7DE42" w:rsidR="007B64A3" w:rsidRPr="007D7ED1" w:rsidRDefault="007B64A3" w:rsidP="00C6072B">
            <w:pPr>
              <w:rPr>
                <w:rFonts w:ascii="Roboto" w:hAnsi="Roboto"/>
                <w:b/>
                <w:lang w:val="nl-NL"/>
              </w:rPr>
            </w:pPr>
            <w:r w:rsidRPr="007D7ED1">
              <w:rPr>
                <w:rFonts w:ascii="Roboto" w:hAnsi="Roboto"/>
                <w:b/>
                <w:bCs/>
                <w:sz w:val="24"/>
                <w:szCs w:val="24"/>
                <w:lang w:val="nl-NL"/>
              </w:rPr>
              <w:t>Actie 3</w:t>
            </w:r>
            <w:r w:rsidRPr="007D7ED1">
              <w:rPr>
                <w:rFonts w:ascii="Roboto" w:hAnsi="Roboto"/>
                <w:b/>
                <w:lang w:val="nl-NL"/>
              </w:rPr>
              <w:t>:</w:t>
            </w:r>
          </w:p>
        </w:tc>
      </w:tr>
    </w:tbl>
    <w:p w14:paraId="2DB4D8B7" w14:textId="77777777" w:rsidR="007B64A3" w:rsidRPr="007D7ED1" w:rsidRDefault="007B64A3" w:rsidP="007B64A3">
      <w:pPr>
        <w:contextualSpacing/>
        <w:jc w:val="both"/>
        <w:rPr>
          <w:rFonts w:ascii="Roboto" w:hAnsi="Roboto"/>
          <w:lang w:val="nl-NL"/>
        </w:rPr>
      </w:pPr>
    </w:p>
    <w:p w14:paraId="6D18AEDB" w14:textId="77055FB0" w:rsidR="00294B2B" w:rsidRPr="007D7ED1" w:rsidRDefault="00294B2B" w:rsidP="00294B2B">
      <w:pPr>
        <w:contextualSpacing/>
        <w:jc w:val="both"/>
        <w:rPr>
          <w:rFonts w:ascii="Roboto" w:hAnsi="Roboto"/>
          <w:lang w:val="nl-NL"/>
        </w:rPr>
      </w:pPr>
      <w:r w:rsidRPr="007D7ED1">
        <w:rPr>
          <w:rFonts w:ascii="Roboto" w:hAnsi="Roboto"/>
          <w:lang w:val="nl-NL"/>
        </w:rPr>
        <w:t>[Beschrijf hier actie 3]</w:t>
      </w:r>
    </w:p>
    <w:p w14:paraId="7E9D4399" w14:textId="77777777" w:rsidR="007B64A3" w:rsidRPr="007D7ED1" w:rsidRDefault="007B64A3" w:rsidP="007B64A3">
      <w:pPr>
        <w:contextualSpacing/>
        <w:jc w:val="both"/>
        <w:rPr>
          <w:rFonts w:ascii="Roboto" w:hAnsi="Roboto"/>
          <w:lang w:val="nl-NL"/>
        </w:rPr>
      </w:pPr>
    </w:p>
    <w:p w14:paraId="7237521E" w14:textId="77777777" w:rsidR="007B64A3" w:rsidRPr="007D7ED1" w:rsidRDefault="007B64A3" w:rsidP="007B64A3">
      <w:pPr>
        <w:contextualSpacing/>
        <w:jc w:val="both"/>
        <w:rPr>
          <w:rFonts w:ascii="Roboto" w:hAnsi="Roboto"/>
          <w:lang w:val="nl-NL"/>
        </w:rPr>
      </w:pPr>
    </w:p>
    <w:p w14:paraId="4F564DBF" w14:textId="77777777" w:rsidR="007B64A3" w:rsidRPr="007D7ED1" w:rsidRDefault="007B64A3" w:rsidP="007B64A3">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7B64A3" w:rsidRPr="007D7ED1" w14:paraId="1602A962" w14:textId="77777777" w:rsidTr="00C6072B">
        <w:tc>
          <w:tcPr>
            <w:tcW w:w="9062" w:type="dxa"/>
            <w:tcMar>
              <w:top w:w="28" w:type="dxa"/>
              <w:bottom w:w="28" w:type="dxa"/>
            </w:tcMar>
            <w:vAlign w:val="center"/>
          </w:tcPr>
          <w:p w14:paraId="3CF1742D" w14:textId="2F4BA8F8" w:rsidR="007B64A3" w:rsidRPr="007D7ED1" w:rsidRDefault="007B64A3" w:rsidP="00C6072B">
            <w:pPr>
              <w:rPr>
                <w:rFonts w:ascii="Roboto" w:hAnsi="Roboto"/>
                <w:b/>
                <w:lang w:val="nl-NL"/>
              </w:rPr>
            </w:pPr>
            <w:r w:rsidRPr="007D7ED1">
              <w:rPr>
                <w:rFonts w:ascii="Roboto" w:hAnsi="Roboto"/>
                <w:b/>
                <w:bCs/>
                <w:sz w:val="24"/>
                <w:szCs w:val="24"/>
                <w:lang w:val="nl-NL"/>
              </w:rPr>
              <w:t>Actie 4</w:t>
            </w:r>
            <w:r w:rsidRPr="007D7ED1">
              <w:rPr>
                <w:rFonts w:ascii="Roboto" w:hAnsi="Roboto"/>
                <w:b/>
                <w:lang w:val="nl-NL"/>
              </w:rPr>
              <w:t>:</w:t>
            </w:r>
          </w:p>
        </w:tc>
      </w:tr>
    </w:tbl>
    <w:p w14:paraId="7F28CF91" w14:textId="77777777" w:rsidR="007B64A3" w:rsidRPr="007D7ED1" w:rsidRDefault="007B64A3" w:rsidP="007B64A3">
      <w:pPr>
        <w:contextualSpacing/>
        <w:jc w:val="both"/>
        <w:rPr>
          <w:rFonts w:ascii="Roboto" w:hAnsi="Roboto"/>
          <w:lang w:val="nl-NL"/>
        </w:rPr>
      </w:pPr>
    </w:p>
    <w:p w14:paraId="2434ED42" w14:textId="22100F1F" w:rsidR="00294B2B" w:rsidRPr="007D7ED1" w:rsidRDefault="00294B2B" w:rsidP="00294B2B">
      <w:pPr>
        <w:contextualSpacing/>
        <w:jc w:val="both"/>
        <w:rPr>
          <w:rFonts w:ascii="Roboto" w:hAnsi="Roboto"/>
          <w:lang w:val="nl-NL"/>
        </w:rPr>
      </w:pPr>
      <w:r w:rsidRPr="007D7ED1">
        <w:rPr>
          <w:rFonts w:ascii="Roboto" w:hAnsi="Roboto"/>
          <w:lang w:val="nl-NL"/>
        </w:rPr>
        <w:t>[Beschrijf hier actie 4]</w:t>
      </w:r>
    </w:p>
    <w:p w14:paraId="06FDC5CC" w14:textId="77777777" w:rsidR="007B64A3" w:rsidRPr="007D7ED1" w:rsidRDefault="007B64A3" w:rsidP="007B64A3">
      <w:pPr>
        <w:contextualSpacing/>
        <w:jc w:val="both"/>
        <w:rPr>
          <w:rFonts w:ascii="Roboto" w:hAnsi="Roboto"/>
          <w:lang w:val="nl-NL"/>
        </w:rPr>
      </w:pPr>
    </w:p>
    <w:p w14:paraId="5099D802" w14:textId="77777777" w:rsidR="007B64A3" w:rsidRPr="007D7ED1" w:rsidRDefault="007B64A3" w:rsidP="007B64A3">
      <w:pPr>
        <w:contextualSpacing/>
        <w:jc w:val="both"/>
        <w:rPr>
          <w:rFonts w:ascii="Roboto" w:hAnsi="Roboto"/>
          <w:lang w:val="nl-NL"/>
        </w:rPr>
      </w:pPr>
    </w:p>
    <w:p w14:paraId="3900A7B5" w14:textId="77777777" w:rsidR="007B64A3" w:rsidRPr="007D7ED1" w:rsidRDefault="007B64A3" w:rsidP="007B64A3">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7B64A3" w:rsidRPr="007D7ED1" w14:paraId="3D1F9062" w14:textId="77777777" w:rsidTr="00C6072B">
        <w:tc>
          <w:tcPr>
            <w:tcW w:w="9062" w:type="dxa"/>
            <w:tcMar>
              <w:top w:w="28" w:type="dxa"/>
              <w:bottom w:w="28" w:type="dxa"/>
            </w:tcMar>
            <w:vAlign w:val="center"/>
          </w:tcPr>
          <w:p w14:paraId="692EA291" w14:textId="6F57CAE5" w:rsidR="007B64A3" w:rsidRPr="007D7ED1" w:rsidRDefault="007B64A3" w:rsidP="00C6072B">
            <w:pPr>
              <w:rPr>
                <w:rFonts w:ascii="Roboto" w:hAnsi="Roboto"/>
                <w:b/>
                <w:lang w:val="nl-NL"/>
              </w:rPr>
            </w:pPr>
            <w:r w:rsidRPr="007D7ED1">
              <w:rPr>
                <w:rFonts w:ascii="Roboto" w:hAnsi="Roboto"/>
                <w:b/>
                <w:bCs/>
                <w:sz w:val="24"/>
                <w:szCs w:val="24"/>
                <w:lang w:val="nl-NL"/>
              </w:rPr>
              <w:t>Actie 5</w:t>
            </w:r>
            <w:r w:rsidRPr="007D7ED1">
              <w:rPr>
                <w:rFonts w:ascii="Roboto" w:hAnsi="Roboto"/>
                <w:b/>
                <w:lang w:val="nl-NL"/>
              </w:rPr>
              <w:t>:</w:t>
            </w:r>
          </w:p>
        </w:tc>
      </w:tr>
    </w:tbl>
    <w:p w14:paraId="7EF2D52B" w14:textId="77777777" w:rsidR="007B64A3" w:rsidRPr="007D7ED1" w:rsidRDefault="007B64A3" w:rsidP="007B64A3">
      <w:pPr>
        <w:contextualSpacing/>
        <w:jc w:val="both"/>
        <w:rPr>
          <w:rFonts w:ascii="Roboto" w:hAnsi="Roboto"/>
          <w:lang w:val="nl-NL"/>
        </w:rPr>
      </w:pPr>
    </w:p>
    <w:p w14:paraId="52F3C71F" w14:textId="7ABB7164" w:rsidR="007B64A3" w:rsidRPr="007D7ED1" w:rsidRDefault="00294B2B" w:rsidP="007B64A3">
      <w:pPr>
        <w:contextualSpacing/>
        <w:jc w:val="both"/>
        <w:rPr>
          <w:rFonts w:ascii="Roboto" w:hAnsi="Roboto"/>
          <w:lang w:val="nl-NL"/>
        </w:rPr>
      </w:pPr>
      <w:r w:rsidRPr="007D7ED1">
        <w:rPr>
          <w:rFonts w:ascii="Roboto" w:hAnsi="Roboto"/>
          <w:lang w:val="nl-NL"/>
        </w:rPr>
        <w:t>[Beschrijf hier actie 5]</w:t>
      </w:r>
    </w:p>
    <w:p w14:paraId="6D2AC0CF" w14:textId="77777777" w:rsidR="007B64A3" w:rsidRPr="007D7ED1" w:rsidRDefault="007B64A3" w:rsidP="007B64A3">
      <w:pPr>
        <w:spacing w:after="0" w:line="240" w:lineRule="exact"/>
        <w:rPr>
          <w:rFonts w:ascii="Roboto" w:hAnsi="Roboto"/>
          <w:b/>
          <w:lang w:val="nl-NL"/>
        </w:rPr>
      </w:pPr>
    </w:p>
    <w:p w14:paraId="1C33A928" w14:textId="77777777" w:rsidR="007B64A3" w:rsidRPr="007D7ED1" w:rsidRDefault="007B64A3" w:rsidP="007B64A3">
      <w:pPr>
        <w:spacing w:after="0" w:line="240" w:lineRule="exact"/>
        <w:rPr>
          <w:rFonts w:ascii="Roboto" w:hAnsi="Roboto"/>
          <w:b/>
          <w:lang w:val="nl-NL"/>
        </w:rPr>
      </w:pPr>
    </w:p>
    <w:p w14:paraId="04ED2300" w14:textId="77777777" w:rsidR="007B64A3" w:rsidRPr="007D7ED1" w:rsidRDefault="007B64A3" w:rsidP="007B64A3">
      <w:pPr>
        <w:spacing w:after="0" w:line="240" w:lineRule="exact"/>
        <w:rPr>
          <w:rFonts w:ascii="Roboto" w:hAnsi="Roboto"/>
          <w:b/>
          <w:lang w:val="nl-NL"/>
        </w:rPr>
      </w:pPr>
    </w:p>
    <w:p w14:paraId="186464B6" w14:textId="77777777" w:rsidR="007B64A3" w:rsidRPr="007D7ED1" w:rsidRDefault="007B64A3" w:rsidP="007B64A3">
      <w:pPr>
        <w:spacing w:after="0" w:line="240" w:lineRule="exact"/>
        <w:rPr>
          <w:rFonts w:ascii="Roboto" w:hAnsi="Roboto"/>
          <w:b/>
          <w:lang w:val="nl-NL"/>
        </w:rPr>
      </w:pPr>
    </w:p>
    <w:p w14:paraId="5E7845F3" w14:textId="77777777" w:rsidR="007B64A3" w:rsidRPr="007D7ED1" w:rsidRDefault="007B64A3" w:rsidP="007B64A3">
      <w:pPr>
        <w:spacing w:after="0" w:line="240" w:lineRule="exact"/>
        <w:rPr>
          <w:rFonts w:ascii="Roboto" w:hAnsi="Roboto"/>
          <w:b/>
          <w:lang w:val="nl-NL"/>
        </w:rPr>
      </w:pPr>
    </w:p>
    <w:p w14:paraId="2B354D9B" w14:textId="77777777" w:rsidR="00E80651" w:rsidRPr="007D7ED1" w:rsidRDefault="00E80651" w:rsidP="007B64A3">
      <w:pPr>
        <w:spacing w:after="0" w:line="240" w:lineRule="exact"/>
        <w:rPr>
          <w:rFonts w:ascii="Roboto" w:hAnsi="Roboto"/>
          <w:b/>
          <w:lang w:val="nl-NL"/>
        </w:rPr>
        <w:sectPr w:rsidR="00E80651" w:rsidRPr="007D7ED1" w:rsidSect="000D5B95">
          <w:pgSz w:w="11906" w:h="16838"/>
          <w:pgMar w:top="1417" w:right="1417" w:bottom="1417" w:left="1417" w:header="708" w:footer="708" w:gutter="0"/>
          <w:cols w:space="708"/>
          <w:docGrid w:linePitch="360"/>
        </w:sectPr>
      </w:pPr>
    </w:p>
    <w:p w14:paraId="51960D84" w14:textId="77777777" w:rsidR="004F51B8" w:rsidRPr="007D7ED1" w:rsidRDefault="004F51B8" w:rsidP="004F51B8">
      <w:pPr>
        <w:rPr>
          <w:lang w:val="nl-NL"/>
        </w:rPr>
      </w:pPr>
    </w:p>
    <w:tbl>
      <w:tblPr>
        <w:tblStyle w:val="TableGrid"/>
        <w:tblW w:w="0" w:type="auto"/>
        <w:tblLook w:val="04A0" w:firstRow="1" w:lastRow="0" w:firstColumn="1" w:lastColumn="0" w:noHBand="0" w:noVBand="1"/>
      </w:tblPr>
      <w:tblGrid>
        <w:gridCol w:w="9062"/>
      </w:tblGrid>
      <w:tr w:rsidR="00294B2B" w:rsidRPr="007D7ED1" w14:paraId="021C2F22" w14:textId="77777777" w:rsidTr="00C6072B">
        <w:tc>
          <w:tcPr>
            <w:tcW w:w="9062" w:type="dxa"/>
            <w:tcMar>
              <w:top w:w="28" w:type="dxa"/>
              <w:bottom w:w="28" w:type="dxa"/>
            </w:tcMar>
            <w:vAlign w:val="center"/>
          </w:tcPr>
          <w:p w14:paraId="75511622" w14:textId="6C2F1A5F" w:rsidR="00294B2B" w:rsidRPr="007D7ED1" w:rsidRDefault="00AA3767" w:rsidP="00E15741">
            <w:pPr>
              <w:rPr>
                <w:rFonts w:ascii="Roboto" w:hAnsi="Roboto"/>
                <w:b/>
                <w:lang w:val="nl-NL"/>
              </w:rPr>
            </w:pPr>
            <w:r w:rsidRPr="007D7ED1">
              <w:rPr>
                <w:rStyle w:val="Heading2Char"/>
                <w:lang w:val="nl-NL"/>
              </w:rPr>
              <w:t>Overzicht van de verwachte resultaten en bewijs van de resultaten per actie</w:t>
            </w:r>
            <w:r w:rsidR="00294B2B" w:rsidRPr="007D7ED1">
              <w:rPr>
                <w:rStyle w:val="Heading2Char"/>
                <w:lang w:val="nl-NL"/>
              </w:rPr>
              <w:t>:</w:t>
            </w:r>
          </w:p>
          <w:p w14:paraId="42CB08C4" w14:textId="1A9D7412" w:rsidR="00294B2B" w:rsidRPr="007D7ED1" w:rsidRDefault="00294B2B" w:rsidP="00E15741">
            <w:pPr>
              <w:rPr>
                <w:rFonts w:ascii="Roboto" w:hAnsi="Roboto"/>
                <w:bCs/>
                <w:lang w:val="nl-NL"/>
              </w:rPr>
            </w:pPr>
            <w:r w:rsidRPr="007D7ED1">
              <w:rPr>
                <w:rFonts w:ascii="Roboto" w:hAnsi="Roboto"/>
                <w:bCs/>
                <w:lang w:val="nl-NL"/>
              </w:rPr>
              <w:t>Geef in de tabel hieronder duidelijk aan wat de verwachte output is voor elke geplande activiteit/actie. Geef aan welk bewijs je van plan bent te leveren om aan te tonen dat de activiteit/actie is uitgevoerd en voltooid. Bewijs van de uitvoering van het project en het behalen van de doelstellingen moet duidelijk worden vermeld in een eindverslag en zal bepalend zijn voor de uiteindelijke betaling van fondsen.</w:t>
            </w:r>
          </w:p>
        </w:tc>
      </w:tr>
    </w:tbl>
    <w:p w14:paraId="7DB3C9C9" w14:textId="77777777" w:rsidR="00294B2B" w:rsidRPr="007D7ED1" w:rsidRDefault="00294B2B" w:rsidP="0017307B">
      <w:pPr>
        <w:rPr>
          <w:b/>
          <w:lang w:val="nl-NL"/>
        </w:rPr>
      </w:pPr>
    </w:p>
    <w:tbl>
      <w:tblPr>
        <w:tblStyle w:val="TableGrid"/>
        <w:tblW w:w="0" w:type="auto"/>
        <w:jc w:val="center"/>
        <w:tblLook w:val="04A0" w:firstRow="1" w:lastRow="0" w:firstColumn="1" w:lastColumn="0" w:noHBand="0" w:noVBand="1"/>
      </w:tblPr>
      <w:tblGrid>
        <w:gridCol w:w="1257"/>
        <w:gridCol w:w="3052"/>
        <w:gridCol w:w="1777"/>
        <w:gridCol w:w="2976"/>
      </w:tblGrid>
      <w:tr w:rsidR="00294B2B" w:rsidRPr="007D7ED1" w14:paraId="33BFDC02" w14:textId="77777777" w:rsidTr="00294B2B">
        <w:trPr>
          <w:jc w:val="center"/>
        </w:trPr>
        <w:tc>
          <w:tcPr>
            <w:tcW w:w="1257" w:type="dxa"/>
          </w:tcPr>
          <w:p w14:paraId="58E00AD4" w14:textId="01F23A1E" w:rsidR="00294B2B" w:rsidRPr="007D7ED1" w:rsidRDefault="00E15741" w:rsidP="00C6072B">
            <w:pPr>
              <w:jc w:val="both"/>
              <w:rPr>
                <w:rFonts w:ascii="Roboto" w:hAnsi="Roboto"/>
                <w:b/>
                <w:bCs/>
                <w:lang w:val="nl-NL"/>
              </w:rPr>
            </w:pPr>
            <w:r w:rsidRPr="007D7ED1">
              <w:rPr>
                <w:rFonts w:ascii="Roboto" w:hAnsi="Roboto"/>
                <w:b/>
                <w:bCs/>
                <w:lang w:val="nl-NL"/>
              </w:rPr>
              <w:t>Actions</w:t>
            </w:r>
          </w:p>
        </w:tc>
        <w:tc>
          <w:tcPr>
            <w:tcW w:w="3052" w:type="dxa"/>
          </w:tcPr>
          <w:p w14:paraId="260C5A08" w14:textId="3DD9EEED" w:rsidR="00294B2B" w:rsidRPr="007D7ED1" w:rsidRDefault="00E15741" w:rsidP="00C6072B">
            <w:pPr>
              <w:jc w:val="center"/>
              <w:rPr>
                <w:rFonts w:ascii="Roboto" w:hAnsi="Roboto"/>
                <w:b/>
                <w:bCs/>
                <w:lang w:val="nl-NL"/>
              </w:rPr>
            </w:pPr>
            <w:r w:rsidRPr="007D7ED1">
              <w:rPr>
                <w:rFonts w:ascii="Roboto" w:hAnsi="Roboto"/>
                <w:b/>
                <w:bCs/>
                <w:lang w:val="nl-NL"/>
              </w:rPr>
              <w:t>Outputs</w:t>
            </w:r>
          </w:p>
        </w:tc>
        <w:tc>
          <w:tcPr>
            <w:tcW w:w="1777" w:type="dxa"/>
          </w:tcPr>
          <w:p w14:paraId="3542FE23" w14:textId="77777777" w:rsidR="00294B2B" w:rsidRPr="007D7ED1" w:rsidRDefault="00E15741" w:rsidP="00C6072B">
            <w:pPr>
              <w:jc w:val="center"/>
              <w:rPr>
                <w:rFonts w:ascii="Roboto" w:hAnsi="Roboto"/>
                <w:b/>
                <w:bCs/>
                <w:lang w:val="nl-NL"/>
              </w:rPr>
            </w:pPr>
            <w:r w:rsidRPr="007D7ED1">
              <w:rPr>
                <w:rFonts w:ascii="Roboto" w:hAnsi="Roboto"/>
                <w:b/>
                <w:bCs/>
                <w:lang w:val="nl-NL"/>
              </w:rPr>
              <w:t xml:space="preserve">Doelwaarde </w:t>
            </w:r>
          </w:p>
          <w:p w14:paraId="42E6B7C7" w14:textId="5C1E15FA" w:rsidR="00E15741" w:rsidRPr="007D7ED1" w:rsidRDefault="00E15741" w:rsidP="00C6072B">
            <w:pPr>
              <w:jc w:val="center"/>
              <w:rPr>
                <w:rFonts w:ascii="Roboto" w:hAnsi="Roboto"/>
                <w:b/>
                <w:bCs/>
                <w:lang w:val="nl-NL"/>
              </w:rPr>
            </w:pPr>
            <w:r w:rsidRPr="007D7ED1">
              <w:rPr>
                <w:rFonts w:ascii="Roboto" w:hAnsi="Roboto"/>
                <w:b/>
                <w:bCs/>
                <w:lang w:val="nl-NL"/>
              </w:rPr>
              <w:t>(aantal)</w:t>
            </w:r>
          </w:p>
        </w:tc>
        <w:tc>
          <w:tcPr>
            <w:tcW w:w="2976" w:type="dxa"/>
          </w:tcPr>
          <w:p w14:paraId="32E85B9A" w14:textId="77777777" w:rsidR="00E15741" w:rsidRPr="007D7ED1" w:rsidRDefault="00E15741" w:rsidP="00E15741">
            <w:pPr>
              <w:jc w:val="center"/>
              <w:rPr>
                <w:rFonts w:ascii="Roboto" w:hAnsi="Roboto"/>
                <w:b/>
                <w:bCs/>
                <w:lang w:val="nl-NL"/>
              </w:rPr>
            </w:pPr>
            <w:r w:rsidRPr="007D7ED1">
              <w:rPr>
                <w:rFonts w:ascii="Roboto" w:hAnsi="Roboto"/>
                <w:b/>
                <w:bCs/>
                <w:lang w:val="nl-NL"/>
              </w:rPr>
              <w:t>Hoe bewijst u dat?</w:t>
            </w:r>
          </w:p>
          <w:p w14:paraId="28252316" w14:textId="170EFEC6" w:rsidR="00294B2B" w:rsidRPr="007D7ED1" w:rsidRDefault="00E15741" w:rsidP="00E15741">
            <w:pPr>
              <w:jc w:val="center"/>
              <w:rPr>
                <w:rFonts w:ascii="Roboto" w:hAnsi="Roboto"/>
                <w:b/>
                <w:bCs/>
                <w:lang w:val="nl-NL"/>
              </w:rPr>
            </w:pPr>
            <w:r w:rsidRPr="007D7ED1">
              <w:rPr>
                <w:rFonts w:ascii="Roboto" w:hAnsi="Roboto"/>
                <w:b/>
                <w:bCs/>
                <w:lang w:val="nl-NL"/>
              </w:rPr>
              <w:t>(Bewijs van uitvoering)</w:t>
            </w:r>
          </w:p>
        </w:tc>
      </w:tr>
      <w:tr w:rsidR="00294B2B" w:rsidRPr="007D7ED1" w14:paraId="49C16759" w14:textId="77777777" w:rsidTr="00294B2B">
        <w:trPr>
          <w:jc w:val="center"/>
        </w:trPr>
        <w:tc>
          <w:tcPr>
            <w:tcW w:w="1257" w:type="dxa"/>
            <w:shd w:val="clear" w:color="auto" w:fill="D6E3BC" w:themeFill="accent3" w:themeFillTint="66"/>
          </w:tcPr>
          <w:p w14:paraId="62680A79" w14:textId="77777777" w:rsidR="00294B2B" w:rsidRPr="007D7ED1" w:rsidRDefault="00294B2B" w:rsidP="00C6072B">
            <w:pPr>
              <w:jc w:val="both"/>
              <w:rPr>
                <w:rFonts w:ascii="Roboto" w:hAnsi="Roboto"/>
                <w:i/>
                <w:lang w:val="nl-NL"/>
              </w:rPr>
            </w:pPr>
            <w:r w:rsidRPr="007D7ED1">
              <w:rPr>
                <w:rFonts w:ascii="Roboto" w:hAnsi="Roboto"/>
                <w:i/>
                <w:lang w:val="nl-NL"/>
              </w:rPr>
              <w:t>Voorbeeld</w:t>
            </w:r>
          </w:p>
        </w:tc>
        <w:tc>
          <w:tcPr>
            <w:tcW w:w="3052" w:type="dxa"/>
          </w:tcPr>
          <w:p w14:paraId="4C66A450" w14:textId="4E42AF25" w:rsidR="00294B2B" w:rsidRPr="007D7ED1" w:rsidRDefault="00294B2B" w:rsidP="00C6072B">
            <w:pPr>
              <w:jc w:val="both"/>
              <w:rPr>
                <w:rFonts w:ascii="Roboto" w:hAnsi="Roboto"/>
                <w:i/>
                <w:lang w:val="nl-NL"/>
              </w:rPr>
            </w:pPr>
            <w:r w:rsidRPr="007D7ED1">
              <w:rPr>
                <w:rFonts w:ascii="Roboto" w:hAnsi="Roboto"/>
                <w:i/>
                <w:lang w:val="nl-NL"/>
              </w:rPr>
              <w:t>-</w:t>
            </w:r>
            <w:r w:rsidR="00374850" w:rsidRPr="007D7ED1">
              <w:rPr>
                <w:rFonts w:ascii="Roboto" w:hAnsi="Roboto"/>
                <w:i/>
                <w:lang w:val="nl-NL"/>
              </w:rPr>
              <w:t>Workshops</w:t>
            </w:r>
            <w:r w:rsidRPr="007D7ED1">
              <w:rPr>
                <w:rFonts w:ascii="Roboto" w:hAnsi="Roboto"/>
                <w:i/>
                <w:lang w:val="nl-NL"/>
              </w:rPr>
              <w:br/>
              <w:t>-…</w:t>
            </w:r>
          </w:p>
        </w:tc>
        <w:tc>
          <w:tcPr>
            <w:tcW w:w="1777" w:type="dxa"/>
          </w:tcPr>
          <w:p w14:paraId="18BA8188" w14:textId="77777777" w:rsidR="00294B2B" w:rsidRPr="007D7ED1" w:rsidRDefault="00294B2B" w:rsidP="00C6072B">
            <w:pPr>
              <w:jc w:val="both"/>
              <w:rPr>
                <w:rFonts w:ascii="Roboto" w:hAnsi="Roboto"/>
                <w:i/>
                <w:lang w:val="nl-NL"/>
              </w:rPr>
            </w:pPr>
            <w:r w:rsidRPr="007D7ED1">
              <w:rPr>
                <w:rFonts w:ascii="Roboto" w:hAnsi="Roboto"/>
                <w:i/>
                <w:lang w:val="nl-NL"/>
              </w:rPr>
              <w:t>-4</w:t>
            </w:r>
            <w:r w:rsidRPr="007D7ED1">
              <w:rPr>
                <w:rFonts w:ascii="Roboto" w:hAnsi="Roboto"/>
                <w:i/>
                <w:lang w:val="nl-NL"/>
              </w:rPr>
              <w:br/>
              <w:t>-…</w:t>
            </w:r>
          </w:p>
        </w:tc>
        <w:tc>
          <w:tcPr>
            <w:tcW w:w="2976" w:type="dxa"/>
          </w:tcPr>
          <w:p w14:paraId="46080A89" w14:textId="77777777" w:rsidR="00294B2B" w:rsidRPr="007D7ED1" w:rsidRDefault="00294B2B" w:rsidP="00C6072B">
            <w:pPr>
              <w:rPr>
                <w:rFonts w:ascii="Roboto" w:hAnsi="Roboto"/>
                <w:i/>
                <w:lang w:val="nl-NL"/>
              </w:rPr>
            </w:pPr>
            <w:r w:rsidRPr="007D7ED1">
              <w:rPr>
                <w:rFonts w:ascii="Roboto" w:hAnsi="Roboto"/>
                <w:i/>
                <w:lang w:val="nl-NL"/>
              </w:rPr>
              <w:t>-informatieblad</w:t>
            </w:r>
            <w:r w:rsidRPr="007D7ED1">
              <w:rPr>
                <w:rFonts w:ascii="Roboto" w:hAnsi="Roboto"/>
                <w:i/>
                <w:lang w:val="nl-NL"/>
              </w:rPr>
              <w:br/>
              <w:t>-foto's van het evenement</w:t>
            </w:r>
          </w:p>
          <w:p w14:paraId="3D88F23A" w14:textId="77777777" w:rsidR="00294B2B" w:rsidRPr="007D7ED1" w:rsidRDefault="00294B2B" w:rsidP="00C6072B">
            <w:pPr>
              <w:rPr>
                <w:rFonts w:ascii="Roboto" w:hAnsi="Roboto"/>
                <w:i/>
                <w:iCs/>
                <w:lang w:val="nl-NL"/>
              </w:rPr>
            </w:pPr>
            <w:r w:rsidRPr="007D7ED1">
              <w:rPr>
                <w:rFonts w:ascii="Roboto" w:hAnsi="Roboto"/>
                <w:i/>
                <w:iCs/>
                <w:lang w:val="nl-NL"/>
              </w:rPr>
              <w:t>...</w:t>
            </w:r>
          </w:p>
        </w:tc>
      </w:tr>
      <w:tr w:rsidR="00294B2B" w:rsidRPr="007D7ED1" w14:paraId="2660FEA6" w14:textId="77777777" w:rsidTr="00294B2B">
        <w:trPr>
          <w:jc w:val="center"/>
        </w:trPr>
        <w:tc>
          <w:tcPr>
            <w:tcW w:w="1257" w:type="dxa"/>
            <w:shd w:val="clear" w:color="auto" w:fill="D6E3BC" w:themeFill="accent3" w:themeFillTint="66"/>
          </w:tcPr>
          <w:p w14:paraId="1BA697BA" w14:textId="77777777" w:rsidR="00294B2B" w:rsidRPr="007D7ED1" w:rsidRDefault="00294B2B" w:rsidP="00C6072B">
            <w:pPr>
              <w:jc w:val="both"/>
              <w:rPr>
                <w:rFonts w:ascii="Roboto" w:hAnsi="Roboto"/>
                <w:lang w:val="nl-NL"/>
              </w:rPr>
            </w:pPr>
            <w:r w:rsidRPr="007D7ED1">
              <w:rPr>
                <w:rFonts w:ascii="Roboto" w:hAnsi="Roboto"/>
                <w:lang w:val="nl-NL"/>
              </w:rPr>
              <w:t>Actie 1</w:t>
            </w:r>
          </w:p>
        </w:tc>
        <w:tc>
          <w:tcPr>
            <w:tcW w:w="3052" w:type="dxa"/>
          </w:tcPr>
          <w:p w14:paraId="61177E9A" w14:textId="77777777" w:rsidR="00294B2B" w:rsidRPr="007D7ED1" w:rsidRDefault="00294B2B" w:rsidP="00C6072B">
            <w:pPr>
              <w:jc w:val="both"/>
              <w:rPr>
                <w:rFonts w:ascii="Roboto" w:hAnsi="Roboto"/>
                <w:lang w:val="nl-NL"/>
              </w:rPr>
            </w:pPr>
          </w:p>
        </w:tc>
        <w:tc>
          <w:tcPr>
            <w:tcW w:w="1777" w:type="dxa"/>
          </w:tcPr>
          <w:p w14:paraId="5D60D773" w14:textId="77777777" w:rsidR="00294B2B" w:rsidRPr="007D7ED1" w:rsidRDefault="00294B2B" w:rsidP="00C6072B">
            <w:pPr>
              <w:jc w:val="both"/>
              <w:rPr>
                <w:rFonts w:ascii="Roboto" w:hAnsi="Roboto"/>
                <w:lang w:val="nl-NL"/>
              </w:rPr>
            </w:pPr>
          </w:p>
        </w:tc>
        <w:tc>
          <w:tcPr>
            <w:tcW w:w="2976" w:type="dxa"/>
          </w:tcPr>
          <w:p w14:paraId="67363A21" w14:textId="77777777" w:rsidR="00294B2B" w:rsidRPr="007D7ED1" w:rsidRDefault="00294B2B" w:rsidP="00C6072B">
            <w:pPr>
              <w:jc w:val="both"/>
              <w:rPr>
                <w:rFonts w:ascii="Roboto" w:hAnsi="Roboto"/>
                <w:lang w:val="nl-NL"/>
              </w:rPr>
            </w:pPr>
          </w:p>
        </w:tc>
      </w:tr>
      <w:tr w:rsidR="00294B2B" w:rsidRPr="007D7ED1" w14:paraId="6F45E52E" w14:textId="77777777" w:rsidTr="00294B2B">
        <w:trPr>
          <w:jc w:val="center"/>
        </w:trPr>
        <w:tc>
          <w:tcPr>
            <w:tcW w:w="1257" w:type="dxa"/>
            <w:shd w:val="clear" w:color="auto" w:fill="D6E3BC" w:themeFill="accent3" w:themeFillTint="66"/>
          </w:tcPr>
          <w:p w14:paraId="7215E70A" w14:textId="77777777" w:rsidR="00294B2B" w:rsidRPr="007D7ED1" w:rsidRDefault="00294B2B" w:rsidP="00C6072B">
            <w:pPr>
              <w:jc w:val="both"/>
              <w:rPr>
                <w:rFonts w:ascii="Roboto" w:hAnsi="Roboto"/>
                <w:lang w:val="nl-NL"/>
              </w:rPr>
            </w:pPr>
            <w:r w:rsidRPr="007D7ED1">
              <w:rPr>
                <w:rFonts w:ascii="Roboto" w:hAnsi="Roboto"/>
                <w:lang w:val="nl-NL"/>
              </w:rPr>
              <w:t>Actie 2</w:t>
            </w:r>
          </w:p>
        </w:tc>
        <w:tc>
          <w:tcPr>
            <w:tcW w:w="3052" w:type="dxa"/>
          </w:tcPr>
          <w:p w14:paraId="4D4D6870" w14:textId="77777777" w:rsidR="00294B2B" w:rsidRPr="007D7ED1" w:rsidRDefault="00294B2B" w:rsidP="00C6072B">
            <w:pPr>
              <w:jc w:val="both"/>
              <w:rPr>
                <w:rFonts w:ascii="Roboto" w:hAnsi="Roboto"/>
                <w:lang w:val="nl-NL"/>
              </w:rPr>
            </w:pPr>
          </w:p>
        </w:tc>
        <w:tc>
          <w:tcPr>
            <w:tcW w:w="1777" w:type="dxa"/>
          </w:tcPr>
          <w:p w14:paraId="2DAC69A1" w14:textId="77777777" w:rsidR="00294B2B" w:rsidRPr="007D7ED1" w:rsidRDefault="00294B2B" w:rsidP="00C6072B">
            <w:pPr>
              <w:jc w:val="both"/>
              <w:rPr>
                <w:rFonts w:ascii="Roboto" w:hAnsi="Roboto"/>
                <w:lang w:val="nl-NL"/>
              </w:rPr>
            </w:pPr>
          </w:p>
        </w:tc>
        <w:tc>
          <w:tcPr>
            <w:tcW w:w="2976" w:type="dxa"/>
          </w:tcPr>
          <w:p w14:paraId="4A5D1044" w14:textId="77777777" w:rsidR="00294B2B" w:rsidRPr="007D7ED1" w:rsidRDefault="00294B2B" w:rsidP="00C6072B">
            <w:pPr>
              <w:jc w:val="both"/>
              <w:rPr>
                <w:rFonts w:ascii="Roboto" w:hAnsi="Roboto"/>
                <w:lang w:val="nl-NL"/>
              </w:rPr>
            </w:pPr>
          </w:p>
        </w:tc>
      </w:tr>
      <w:tr w:rsidR="00294B2B" w:rsidRPr="007D7ED1" w14:paraId="2BB87868" w14:textId="77777777" w:rsidTr="00294B2B">
        <w:trPr>
          <w:jc w:val="center"/>
        </w:trPr>
        <w:tc>
          <w:tcPr>
            <w:tcW w:w="1257" w:type="dxa"/>
            <w:shd w:val="clear" w:color="auto" w:fill="D6E3BC" w:themeFill="accent3" w:themeFillTint="66"/>
          </w:tcPr>
          <w:p w14:paraId="677605CD" w14:textId="77777777" w:rsidR="00294B2B" w:rsidRPr="007D7ED1" w:rsidRDefault="00294B2B" w:rsidP="00C6072B">
            <w:pPr>
              <w:jc w:val="both"/>
              <w:rPr>
                <w:rFonts w:ascii="Roboto" w:hAnsi="Roboto"/>
                <w:lang w:val="nl-NL"/>
              </w:rPr>
            </w:pPr>
            <w:r w:rsidRPr="007D7ED1">
              <w:rPr>
                <w:rFonts w:ascii="Roboto" w:hAnsi="Roboto"/>
                <w:lang w:val="nl-NL"/>
              </w:rPr>
              <w:t>Actie 3</w:t>
            </w:r>
          </w:p>
        </w:tc>
        <w:tc>
          <w:tcPr>
            <w:tcW w:w="3052" w:type="dxa"/>
          </w:tcPr>
          <w:p w14:paraId="35C97F7C" w14:textId="77777777" w:rsidR="00294B2B" w:rsidRPr="007D7ED1" w:rsidRDefault="00294B2B" w:rsidP="00C6072B">
            <w:pPr>
              <w:jc w:val="both"/>
              <w:rPr>
                <w:rFonts w:ascii="Roboto" w:hAnsi="Roboto"/>
                <w:lang w:val="nl-NL"/>
              </w:rPr>
            </w:pPr>
          </w:p>
        </w:tc>
        <w:tc>
          <w:tcPr>
            <w:tcW w:w="1777" w:type="dxa"/>
          </w:tcPr>
          <w:p w14:paraId="0E2C951C" w14:textId="77777777" w:rsidR="00294B2B" w:rsidRPr="007D7ED1" w:rsidRDefault="00294B2B" w:rsidP="00C6072B">
            <w:pPr>
              <w:jc w:val="both"/>
              <w:rPr>
                <w:rFonts w:ascii="Roboto" w:hAnsi="Roboto"/>
                <w:lang w:val="nl-NL"/>
              </w:rPr>
            </w:pPr>
          </w:p>
        </w:tc>
        <w:tc>
          <w:tcPr>
            <w:tcW w:w="2976" w:type="dxa"/>
          </w:tcPr>
          <w:p w14:paraId="5F611D93" w14:textId="77777777" w:rsidR="00294B2B" w:rsidRPr="007D7ED1" w:rsidRDefault="00294B2B" w:rsidP="00C6072B">
            <w:pPr>
              <w:jc w:val="both"/>
              <w:rPr>
                <w:rFonts w:ascii="Roboto" w:hAnsi="Roboto"/>
                <w:lang w:val="nl-NL"/>
              </w:rPr>
            </w:pPr>
          </w:p>
        </w:tc>
      </w:tr>
      <w:tr w:rsidR="00294B2B" w:rsidRPr="007D7ED1" w14:paraId="2CBF3DB9" w14:textId="77777777" w:rsidTr="00294B2B">
        <w:trPr>
          <w:jc w:val="center"/>
        </w:trPr>
        <w:tc>
          <w:tcPr>
            <w:tcW w:w="1257" w:type="dxa"/>
            <w:shd w:val="clear" w:color="auto" w:fill="D6E3BC" w:themeFill="accent3" w:themeFillTint="66"/>
          </w:tcPr>
          <w:p w14:paraId="5EEFE5C0" w14:textId="639E6486" w:rsidR="00294B2B" w:rsidRPr="007D7ED1" w:rsidRDefault="00294B2B" w:rsidP="00294B2B">
            <w:pPr>
              <w:jc w:val="both"/>
              <w:rPr>
                <w:rFonts w:ascii="Roboto" w:hAnsi="Roboto"/>
                <w:lang w:val="nl-NL"/>
              </w:rPr>
            </w:pPr>
            <w:r w:rsidRPr="007D7ED1">
              <w:rPr>
                <w:rFonts w:ascii="Roboto" w:hAnsi="Roboto"/>
                <w:lang w:val="nl-NL"/>
              </w:rPr>
              <w:t>Actie 4</w:t>
            </w:r>
          </w:p>
        </w:tc>
        <w:tc>
          <w:tcPr>
            <w:tcW w:w="3052" w:type="dxa"/>
          </w:tcPr>
          <w:p w14:paraId="344DEAE4" w14:textId="77777777" w:rsidR="00294B2B" w:rsidRPr="007D7ED1" w:rsidRDefault="00294B2B" w:rsidP="00C6072B">
            <w:pPr>
              <w:jc w:val="both"/>
              <w:rPr>
                <w:rFonts w:ascii="Roboto" w:hAnsi="Roboto"/>
                <w:lang w:val="nl-NL"/>
              </w:rPr>
            </w:pPr>
          </w:p>
        </w:tc>
        <w:tc>
          <w:tcPr>
            <w:tcW w:w="1777" w:type="dxa"/>
          </w:tcPr>
          <w:p w14:paraId="2C38F523" w14:textId="77777777" w:rsidR="00294B2B" w:rsidRPr="007D7ED1" w:rsidRDefault="00294B2B" w:rsidP="00C6072B">
            <w:pPr>
              <w:jc w:val="both"/>
              <w:rPr>
                <w:rFonts w:ascii="Roboto" w:hAnsi="Roboto"/>
                <w:lang w:val="nl-NL"/>
              </w:rPr>
            </w:pPr>
          </w:p>
        </w:tc>
        <w:tc>
          <w:tcPr>
            <w:tcW w:w="2976" w:type="dxa"/>
          </w:tcPr>
          <w:p w14:paraId="2020FE0F" w14:textId="77777777" w:rsidR="00294B2B" w:rsidRPr="007D7ED1" w:rsidRDefault="00294B2B" w:rsidP="00C6072B">
            <w:pPr>
              <w:jc w:val="both"/>
              <w:rPr>
                <w:rFonts w:ascii="Roboto" w:hAnsi="Roboto"/>
                <w:lang w:val="nl-NL"/>
              </w:rPr>
            </w:pPr>
          </w:p>
        </w:tc>
      </w:tr>
      <w:tr w:rsidR="00294B2B" w:rsidRPr="007D7ED1" w14:paraId="0549B2F6" w14:textId="77777777" w:rsidTr="00294B2B">
        <w:trPr>
          <w:jc w:val="center"/>
        </w:trPr>
        <w:tc>
          <w:tcPr>
            <w:tcW w:w="1257" w:type="dxa"/>
            <w:shd w:val="clear" w:color="auto" w:fill="D6E3BC" w:themeFill="accent3" w:themeFillTint="66"/>
          </w:tcPr>
          <w:p w14:paraId="12833A71" w14:textId="3D7307C5" w:rsidR="00294B2B" w:rsidRPr="007D7ED1" w:rsidRDefault="00294B2B" w:rsidP="00294B2B">
            <w:pPr>
              <w:jc w:val="both"/>
              <w:rPr>
                <w:rFonts w:ascii="Roboto" w:hAnsi="Roboto"/>
                <w:lang w:val="nl-NL"/>
              </w:rPr>
            </w:pPr>
            <w:r w:rsidRPr="007D7ED1">
              <w:rPr>
                <w:rFonts w:ascii="Roboto" w:hAnsi="Roboto"/>
                <w:lang w:val="nl-NL"/>
              </w:rPr>
              <w:t>Actie 4</w:t>
            </w:r>
          </w:p>
        </w:tc>
        <w:tc>
          <w:tcPr>
            <w:tcW w:w="3052" w:type="dxa"/>
          </w:tcPr>
          <w:p w14:paraId="4F65B7BF" w14:textId="77777777" w:rsidR="00294B2B" w:rsidRPr="007D7ED1" w:rsidRDefault="00294B2B" w:rsidP="00C6072B">
            <w:pPr>
              <w:jc w:val="both"/>
              <w:rPr>
                <w:rFonts w:ascii="Roboto" w:hAnsi="Roboto"/>
                <w:lang w:val="nl-NL"/>
              </w:rPr>
            </w:pPr>
          </w:p>
        </w:tc>
        <w:tc>
          <w:tcPr>
            <w:tcW w:w="1777" w:type="dxa"/>
          </w:tcPr>
          <w:p w14:paraId="0C470B28" w14:textId="77777777" w:rsidR="00294B2B" w:rsidRPr="007D7ED1" w:rsidRDefault="00294B2B" w:rsidP="00C6072B">
            <w:pPr>
              <w:jc w:val="both"/>
              <w:rPr>
                <w:rFonts w:ascii="Roboto" w:hAnsi="Roboto"/>
                <w:lang w:val="nl-NL"/>
              </w:rPr>
            </w:pPr>
          </w:p>
        </w:tc>
        <w:tc>
          <w:tcPr>
            <w:tcW w:w="2976" w:type="dxa"/>
          </w:tcPr>
          <w:p w14:paraId="1C83BF2C" w14:textId="77777777" w:rsidR="00294B2B" w:rsidRPr="007D7ED1" w:rsidRDefault="00294B2B" w:rsidP="00C6072B">
            <w:pPr>
              <w:jc w:val="both"/>
              <w:rPr>
                <w:rFonts w:ascii="Roboto" w:hAnsi="Roboto"/>
                <w:lang w:val="nl-NL"/>
              </w:rPr>
            </w:pPr>
          </w:p>
        </w:tc>
      </w:tr>
    </w:tbl>
    <w:p w14:paraId="79F9C0DD" w14:textId="2A3332D7" w:rsidR="00D83B81" w:rsidRPr="007D7ED1" w:rsidRDefault="00D83B81" w:rsidP="00D83B81">
      <w:pPr>
        <w:jc w:val="both"/>
        <w:rPr>
          <w:rFonts w:ascii="Roboto" w:hAnsi="Roboto"/>
          <w:i/>
          <w:lang w:val="nl-NL"/>
        </w:rPr>
      </w:pPr>
      <w:r w:rsidRPr="007D7ED1">
        <w:rPr>
          <w:rFonts w:ascii="Roboto" w:hAnsi="Roboto"/>
          <w:i/>
          <w:lang w:val="nl-NL"/>
        </w:rPr>
        <w:br/>
        <w:t>Raadpleeg de handleiding voor aanvragers voor hulp bij het invullen van de tabel</w:t>
      </w:r>
    </w:p>
    <w:p w14:paraId="7D68E288" w14:textId="77777777" w:rsidR="00D83B81" w:rsidRPr="007D7ED1" w:rsidRDefault="00D83B81" w:rsidP="00D83B81">
      <w:pPr>
        <w:spacing w:after="0" w:line="240" w:lineRule="exact"/>
        <w:rPr>
          <w:rFonts w:ascii="Roboto" w:hAnsi="Roboto"/>
          <w:b/>
          <w:lang w:val="nl-NL"/>
        </w:rPr>
      </w:pPr>
    </w:p>
    <w:tbl>
      <w:tblPr>
        <w:tblStyle w:val="TableGrid"/>
        <w:tblW w:w="0" w:type="auto"/>
        <w:tblLook w:val="04A0" w:firstRow="1" w:lastRow="0" w:firstColumn="1" w:lastColumn="0" w:noHBand="0" w:noVBand="1"/>
      </w:tblPr>
      <w:tblGrid>
        <w:gridCol w:w="9062"/>
      </w:tblGrid>
      <w:tr w:rsidR="00D83B81" w:rsidRPr="007D7ED1" w14:paraId="147470C1" w14:textId="77777777" w:rsidTr="00C6072B">
        <w:tc>
          <w:tcPr>
            <w:tcW w:w="9062" w:type="dxa"/>
            <w:tcMar>
              <w:top w:w="28" w:type="dxa"/>
              <w:bottom w:w="28" w:type="dxa"/>
            </w:tcMar>
            <w:vAlign w:val="center"/>
          </w:tcPr>
          <w:p w14:paraId="3BC76C2D" w14:textId="42DEC7D2" w:rsidR="00D83B81" w:rsidRPr="007D7ED1" w:rsidRDefault="00374850" w:rsidP="00C6072B">
            <w:pPr>
              <w:pStyle w:val="Heading2"/>
              <w:spacing w:before="120"/>
              <w:rPr>
                <w:color w:val="FF0000"/>
                <w:lang w:val="nl-NL"/>
              </w:rPr>
            </w:pPr>
            <w:r w:rsidRPr="007D7ED1">
              <w:rPr>
                <w:color w:val="FF0000"/>
                <w:lang w:val="nl-NL"/>
              </w:rPr>
              <w:t>Mijlpalen</w:t>
            </w:r>
            <w:r w:rsidR="00D83B81" w:rsidRPr="007D7ED1">
              <w:rPr>
                <w:color w:val="FF0000"/>
                <w:lang w:val="nl-NL"/>
              </w:rPr>
              <w:t>:</w:t>
            </w:r>
          </w:p>
          <w:p w14:paraId="6C8DBC0F" w14:textId="60440A7A" w:rsidR="00D83B81" w:rsidRPr="007D7ED1" w:rsidRDefault="00E15741" w:rsidP="00C6072B">
            <w:pPr>
              <w:rPr>
                <w:rFonts w:ascii="Roboto" w:hAnsi="Roboto"/>
                <w:lang w:val="nl-NL"/>
              </w:rPr>
            </w:pPr>
            <w:r w:rsidRPr="007D7ED1">
              <w:rPr>
                <w:rFonts w:ascii="Roboto" w:hAnsi="Roboto"/>
                <w:lang w:val="nl-NL"/>
              </w:rPr>
              <w:t>Geef aan wanneer je verwacht dat de belangrijkste acties zullen plaatsvinden. Dit zal worden gebruikt om de voortgang van je project op te volgen.</w:t>
            </w:r>
          </w:p>
        </w:tc>
      </w:tr>
    </w:tbl>
    <w:p w14:paraId="521665C4" w14:textId="77777777" w:rsidR="00D83B81" w:rsidRPr="007D7ED1" w:rsidRDefault="00D83B81" w:rsidP="00D83B81">
      <w:pPr>
        <w:pStyle w:val="Heading2"/>
        <w:spacing w:before="120" w:line="240" w:lineRule="auto"/>
        <w:rPr>
          <w:b w:val="0"/>
          <w:bCs w:val="0"/>
          <w:i/>
          <w:iCs/>
          <w:sz w:val="22"/>
          <w:szCs w:val="22"/>
          <w:lang w:val="nl-NL"/>
        </w:rPr>
      </w:pPr>
    </w:p>
    <w:tbl>
      <w:tblPr>
        <w:tblStyle w:val="TableGrid"/>
        <w:tblW w:w="0" w:type="auto"/>
        <w:tblLook w:val="04A0" w:firstRow="1" w:lastRow="0" w:firstColumn="1" w:lastColumn="0" w:noHBand="0" w:noVBand="1"/>
      </w:tblPr>
      <w:tblGrid>
        <w:gridCol w:w="6516"/>
        <w:gridCol w:w="2546"/>
      </w:tblGrid>
      <w:tr w:rsidR="00D83B81" w:rsidRPr="007D7ED1" w14:paraId="5C7C7D91" w14:textId="77777777" w:rsidTr="00C6072B">
        <w:tc>
          <w:tcPr>
            <w:tcW w:w="6516" w:type="dxa"/>
            <w:shd w:val="clear" w:color="auto" w:fill="F2F2F2" w:themeFill="background1" w:themeFillShade="F2"/>
          </w:tcPr>
          <w:p w14:paraId="404AFF3F" w14:textId="514F2C4B" w:rsidR="00D83B81" w:rsidRPr="007D7ED1" w:rsidRDefault="005803AC" w:rsidP="00C6072B">
            <w:pPr>
              <w:rPr>
                <w:rFonts w:ascii="Roboto" w:hAnsi="Roboto"/>
                <w:b/>
                <w:bCs/>
                <w:lang w:val="nl-NL"/>
              </w:rPr>
            </w:pPr>
            <w:r w:rsidRPr="007D7ED1">
              <w:rPr>
                <w:rFonts w:ascii="Roboto" w:hAnsi="Roboto"/>
                <w:b/>
                <w:bCs/>
                <w:lang w:val="nl-NL"/>
              </w:rPr>
              <w:t>Belangrijkste activiteiten</w:t>
            </w:r>
          </w:p>
        </w:tc>
        <w:tc>
          <w:tcPr>
            <w:tcW w:w="2546" w:type="dxa"/>
            <w:shd w:val="clear" w:color="auto" w:fill="F2F2F2" w:themeFill="background1" w:themeFillShade="F2"/>
          </w:tcPr>
          <w:p w14:paraId="182EF512" w14:textId="123E3FAA" w:rsidR="00D83B81" w:rsidRPr="007D7ED1" w:rsidRDefault="005803AC" w:rsidP="00C6072B">
            <w:pPr>
              <w:rPr>
                <w:rFonts w:ascii="Roboto" w:hAnsi="Roboto"/>
                <w:b/>
                <w:bCs/>
                <w:lang w:val="nl-NL"/>
              </w:rPr>
            </w:pPr>
            <w:r w:rsidRPr="007D7ED1">
              <w:rPr>
                <w:rFonts w:ascii="Roboto" w:hAnsi="Roboto"/>
                <w:b/>
                <w:bCs/>
                <w:lang w:val="nl-NL"/>
              </w:rPr>
              <w:t xml:space="preserve">Gepland voor </w:t>
            </w:r>
            <w:r w:rsidR="00D83B81" w:rsidRPr="007D7ED1">
              <w:rPr>
                <w:rFonts w:ascii="Roboto" w:hAnsi="Roboto"/>
                <w:b/>
                <w:bCs/>
                <w:lang w:val="nl-NL"/>
              </w:rPr>
              <w:t>(Dat</w:t>
            </w:r>
            <w:r w:rsidRPr="007D7ED1">
              <w:rPr>
                <w:rFonts w:ascii="Roboto" w:hAnsi="Roboto"/>
                <w:b/>
                <w:bCs/>
                <w:lang w:val="nl-NL"/>
              </w:rPr>
              <w:t>um</w:t>
            </w:r>
            <w:r w:rsidR="00D83B81" w:rsidRPr="007D7ED1">
              <w:rPr>
                <w:rFonts w:ascii="Roboto" w:hAnsi="Roboto"/>
                <w:b/>
                <w:bCs/>
                <w:lang w:val="nl-NL"/>
              </w:rPr>
              <w:t xml:space="preserve">) </w:t>
            </w:r>
          </w:p>
        </w:tc>
      </w:tr>
      <w:tr w:rsidR="00D83B81" w:rsidRPr="007D7ED1" w14:paraId="4E1CABB6" w14:textId="77777777" w:rsidTr="00C6072B">
        <w:tc>
          <w:tcPr>
            <w:tcW w:w="6516" w:type="dxa"/>
          </w:tcPr>
          <w:p w14:paraId="2EEA0F33" w14:textId="77777777" w:rsidR="00D83B81" w:rsidRPr="007D7ED1" w:rsidRDefault="00D83B81" w:rsidP="00C6072B">
            <w:pPr>
              <w:rPr>
                <w:rFonts w:ascii="Roboto" w:hAnsi="Roboto"/>
                <w:lang w:val="nl-NL"/>
              </w:rPr>
            </w:pPr>
          </w:p>
        </w:tc>
        <w:tc>
          <w:tcPr>
            <w:tcW w:w="2546" w:type="dxa"/>
          </w:tcPr>
          <w:p w14:paraId="6455E41A" w14:textId="77777777" w:rsidR="00D83B81" w:rsidRPr="007D7ED1" w:rsidRDefault="00D83B81" w:rsidP="00C6072B">
            <w:pPr>
              <w:jc w:val="center"/>
              <w:rPr>
                <w:rFonts w:ascii="Roboto" w:hAnsi="Roboto"/>
                <w:lang w:val="nl-NL"/>
              </w:rPr>
            </w:pPr>
          </w:p>
        </w:tc>
      </w:tr>
      <w:tr w:rsidR="00D83B81" w:rsidRPr="007D7ED1" w14:paraId="34264621" w14:textId="77777777" w:rsidTr="00C6072B">
        <w:tc>
          <w:tcPr>
            <w:tcW w:w="6516" w:type="dxa"/>
          </w:tcPr>
          <w:p w14:paraId="3CF43F08" w14:textId="77777777" w:rsidR="00D83B81" w:rsidRPr="007D7ED1" w:rsidRDefault="00D83B81" w:rsidP="00C6072B">
            <w:pPr>
              <w:rPr>
                <w:rFonts w:ascii="Roboto" w:hAnsi="Roboto"/>
                <w:lang w:val="nl-NL"/>
              </w:rPr>
            </w:pPr>
          </w:p>
        </w:tc>
        <w:tc>
          <w:tcPr>
            <w:tcW w:w="2546" w:type="dxa"/>
          </w:tcPr>
          <w:p w14:paraId="0122EE8D" w14:textId="77777777" w:rsidR="00D83B81" w:rsidRPr="007D7ED1" w:rsidRDefault="00D83B81" w:rsidP="00C6072B">
            <w:pPr>
              <w:jc w:val="center"/>
              <w:rPr>
                <w:rFonts w:ascii="Roboto" w:hAnsi="Roboto"/>
                <w:lang w:val="nl-NL"/>
              </w:rPr>
            </w:pPr>
          </w:p>
        </w:tc>
      </w:tr>
      <w:tr w:rsidR="00D83B81" w:rsidRPr="007D7ED1" w14:paraId="735BA8D6" w14:textId="77777777" w:rsidTr="00C6072B">
        <w:tc>
          <w:tcPr>
            <w:tcW w:w="6516" w:type="dxa"/>
          </w:tcPr>
          <w:p w14:paraId="3B5D2E97" w14:textId="77777777" w:rsidR="00D83B81" w:rsidRPr="007D7ED1" w:rsidRDefault="00D83B81" w:rsidP="00C6072B">
            <w:pPr>
              <w:rPr>
                <w:rFonts w:ascii="Roboto" w:hAnsi="Roboto"/>
                <w:lang w:val="nl-NL"/>
              </w:rPr>
            </w:pPr>
          </w:p>
        </w:tc>
        <w:tc>
          <w:tcPr>
            <w:tcW w:w="2546" w:type="dxa"/>
          </w:tcPr>
          <w:p w14:paraId="00D12A98" w14:textId="77777777" w:rsidR="00D83B81" w:rsidRPr="007D7ED1" w:rsidRDefault="00D83B81" w:rsidP="00C6072B">
            <w:pPr>
              <w:jc w:val="center"/>
              <w:rPr>
                <w:rFonts w:ascii="Roboto" w:hAnsi="Roboto"/>
                <w:lang w:val="nl-NL"/>
              </w:rPr>
            </w:pPr>
          </w:p>
        </w:tc>
      </w:tr>
      <w:tr w:rsidR="00D83B81" w:rsidRPr="007D7ED1" w14:paraId="38D7814D" w14:textId="77777777" w:rsidTr="00C6072B">
        <w:tc>
          <w:tcPr>
            <w:tcW w:w="6516" w:type="dxa"/>
          </w:tcPr>
          <w:p w14:paraId="1E690C9C" w14:textId="77777777" w:rsidR="00D83B81" w:rsidRPr="007D7ED1" w:rsidRDefault="00D83B81" w:rsidP="00C6072B">
            <w:pPr>
              <w:rPr>
                <w:rFonts w:ascii="Roboto" w:hAnsi="Roboto"/>
                <w:lang w:val="nl-NL"/>
              </w:rPr>
            </w:pPr>
          </w:p>
        </w:tc>
        <w:tc>
          <w:tcPr>
            <w:tcW w:w="2546" w:type="dxa"/>
          </w:tcPr>
          <w:p w14:paraId="3F158D38" w14:textId="77777777" w:rsidR="00D83B81" w:rsidRPr="007D7ED1" w:rsidRDefault="00D83B81" w:rsidP="00C6072B">
            <w:pPr>
              <w:jc w:val="center"/>
              <w:rPr>
                <w:rFonts w:ascii="Roboto" w:hAnsi="Roboto"/>
                <w:lang w:val="nl-NL"/>
              </w:rPr>
            </w:pPr>
          </w:p>
        </w:tc>
      </w:tr>
      <w:tr w:rsidR="00D83B81" w:rsidRPr="007D7ED1" w14:paraId="747A92E4" w14:textId="77777777" w:rsidTr="00C6072B">
        <w:tc>
          <w:tcPr>
            <w:tcW w:w="6516" w:type="dxa"/>
          </w:tcPr>
          <w:p w14:paraId="3E88264A" w14:textId="77777777" w:rsidR="00D83B81" w:rsidRPr="007D7ED1" w:rsidRDefault="00D83B81" w:rsidP="00C6072B">
            <w:pPr>
              <w:rPr>
                <w:rFonts w:ascii="Roboto" w:hAnsi="Roboto"/>
                <w:lang w:val="nl-NL"/>
              </w:rPr>
            </w:pPr>
          </w:p>
        </w:tc>
        <w:tc>
          <w:tcPr>
            <w:tcW w:w="2546" w:type="dxa"/>
          </w:tcPr>
          <w:p w14:paraId="0831AB05" w14:textId="77777777" w:rsidR="00D83B81" w:rsidRPr="007D7ED1" w:rsidRDefault="00D83B81" w:rsidP="00C6072B">
            <w:pPr>
              <w:jc w:val="center"/>
              <w:rPr>
                <w:rFonts w:ascii="Roboto" w:hAnsi="Roboto"/>
                <w:lang w:val="nl-NL"/>
              </w:rPr>
            </w:pPr>
          </w:p>
        </w:tc>
      </w:tr>
      <w:tr w:rsidR="00D83B81" w:rsidRPr="007D7ED1" w14:paraId="1115F06F" w14:textId="77777777" w:rsidTr="00C6072B">
        <w:tc>
          <w:tcPr>
            <w:tcW w:w="6516" w:type="dxa"/>
          </w:tcPr>
          <w:p w14:paraId="1D6217E3" w14:textId="77777777" w:rsidR="00D83B81" w:rsidRPr="007D7ED1" w:rsidRDefault="00D83B81" w:rsidP="00C6072B">
            <w:pPr>
              <w:rPr>
                <w:rFonts w:ascii="Roboto" w:hAnsi="Roboto"/>
                <w:lang w:val="nl-NL"/>
              </w:rPr>
            </w:pPr>
          </w:p>
        </w:tc>
        <w:tc>
          <w:tcPr>
            <w:tcW w:w="2546" w:type="dxa"/>
          </w:tcPr>
          <w:p w14:paraId="573B1809" w14:textId="77777777" w:rsidR="00D83B81" w:rsidRPr="007D7ED1" w:rsidRDefault="00D83B81" w:rsidP="00C6072B">
            <w:pPr>
              <w:jc w:val="center"/>
              <w:rPr>
                <w:rFonts w:ascii="Roboto" w:hAnsi="Roboto"/>
                <w:lang w:val="nl-NL"/>
              </w:rPr>
            </w:pPr>
          </w:p>
        </w:tc>
      </w:tr>
    </w:tbl>
    <w:p w14:paraId="561B7724" w14:textId="77777777" w:rsidR="00AA6E15" w:rsidRPr="007D7ED1" w:rsidRDefault="00AA6E15" w:rsidP="00D83B81">
      <w:pPr>
        <w:rPr>
          <w:rFonts w:ascii="Roboto" w:hAnsi="Roboto"/>
          <w:lang w:val="nl-NL"/>
        </w:rPr>
        <w:sectPr w:rsidR="00AA6E15" w:rsidRPr="007D7ED1" w:rsidSect="000D5B95">
          <w:pgSz w:w="11906" w:h="16838"/>
          <w:pgMar w:top="1417" w:right="1417" w:bottom="1417" w:left="1417" w:header="708" w:footer="708" w:gutter="0"/>
          <w:cols w:space="708"/>
          <w:docGrid w:linePitch="360"/>
        </w:sectPr>
      </w:pPr>
    </w:p>
    <w:p w14:paraId="11B579AA" w14:textId="77777777" w:rsidR="00D83B81" w:rsidRPr="007D7ED1" w:rsidRDefault="00D83B81" w:rsidP="00D83B81">
      <w:pPr>
        <w:rPr>
          <w:rFonts w:ascii="Roboto" w:hAnsi="Roboto"/>
          <w:lang w:val="nl-NL"/>
        </w:rPr>
      </w:pPr>
    </w:p>
    <w:tbl>
      <w:tblPr>
        <w:tblStyle w:val="TableGrid"/>
        <w:tblW w:w="0" w:type="auto"/>
        <w:tblLook w:val="04A0" w:firstRow="1" w:lastRow="0" w:firstColumn="1" w:lastColumn="0" w:noHBand="0" w:noVBand="1"/>
      </w:tblPr>
      <w:tblGrid>
        <w:gridCol w:w="9062"/>
      </w:tblGrid>
      <w:tr w:rsidR="00D83B81" w:rsidRPr="007D7ED1" w14:paraId="4CED3FD5" w14:textId="77777777" w:rsidTr="00C6072B">
        <w:tc>
          <w:tcPr>
            <w:tcW w:w="9062" w:type="dxa"/>
            <w:tcMar>
              <w:top w:w="28" w:type="dxa"/>
              <w:bottom w:w="28" w:type="dxa"/>
            </w:tcMar>
            <w:vAlign w:val="center"/>
          </w:tcPr>
          <w:p w14:paraId="075A2CDF" w14:textId="26499240" w:rsidR="0026369D" w:rsidRPr="007D7ED1" w:rsidRDefault="0026369D" w:rsidP="0026369D">
            <w:pPr>
              <w:pStyle w:val="Heading2"/>
              <w:rPr>
                <w:lang w:val="nl-NL"/>
              </w:rPr>
            </w:pPr>
            <w:r w:rsidRPr="007D7ED1">
              <w:rPr>
                <w:lang w:val="nl-NL"/>
              </w:rPr>
              <w:t xml:space="preserve">Leg uit waarom grensoverschrijdende samenwerking relevant is voor je project. </w:t>
            </w:r>
          </w:p>
          <w:p w14:paraId="4D86F18B" w14:textId="29780955" w:rsidR="00D83B81" w:rsidRPr="007D7ED1" w:rsidRDefault="0026369D" w:rsidP="0026369D">
            <w:pPr>
              <w:rPr>
                <w:rFonts w:ascii="Roboto" w:hAnsi="Roboto"/>
                <w:b/>
                <w:sz w:val="24"/>
                <w:szCs w:val="24"/>
                <w:lang w:val="nl-NL"/>
              </w:rPr>
            </w:pPr>
            <w:r w:rsidRPr="007D7ED1">
              <w:rPr>
                <w:rFonts w:ascii="Roboto" w:hAnsi="Roboto"/>
                <w:sz w:val="24"/>
                <w:szCs w:val="24"/>
                <w:lang w:val="nl-NL"/>
              </w:rPr>
              <w:t>Het Comité van de Kanaalzone aan de Noordzee is op zoek naar tastbare voordelen van samenwerking. Zorg ervoor dat je de voordelen van samenwerking met organisaties in andere landen van het Comité van de Kanaalzone aan de Noordzee voor dit project uitlegt.</w:t>
            </w:r>
          </w:p>
        </w:tc>
      </w:tr>
    </w:tbl>
    <w:p w14:paraId="44B69C28" w14:textId="77777777" w:rsidR="00D83B81" w:rsidRPr="007D7ED1" w:rsidRDefault="00D83B81" w:rsidP="00D83B81">
      <w:pPr>
        <w:contextualSpacing/>
        <w:jc w:val="both"/>
        <w:rPr>
          <w:rFonts w:ascii="Roboto" w:hAnsi="Roboto"/>
          <w:lang w:val="nl-NL"/>
        </w:rPr>
      </w:pPr>
    </w:p>
    <w:p w14:paraId="2C9172D7" w14:textId="2AE0312D" w:rsidR="00D83B81" w:rsidRPr="007D7ED1" w:rsidRDefault="00D83B81" w:rsidP="00D83B81">
      <w:pPr>
        <w:contextualSpacing/>
        <w:jc w:val="both"/>
        <w:rPr>
          <w:rFonts w:ascii="Roboto" w:hAnsi="Roboto"/>
          <w:lang w:val="nl-NL"/>
        </w:rPr>
      </w:pPr>
      <w:r w:rsidRPr="007D7ED1">
        <w:rPr>
          <w:rFonts w:ascii="Roboto" w:hAnsi="Roboto"/>
          <w:lang w:val="nl-NL"/>
        </w:rPr>
        <w:t>[</w:t>
      </w:r>
      <w:r w:rsidR="005803AC" w:rsidRPr="007D7ED1">
        <w:rPr>
          <w:rFonts w:ascii="Roboto" w:hAnsi="Roboto"/>
          <w:lang w:val="nl-NL"/>
        </w:rPr>
        <w:t>Leg hier uit</w:t>
      </w:r>
      <w:r w:rsidRPr="007D7ED1">
        <w:rPr>
          <w:rFonts w:ascii="Roboto" w:hAnsi="Roboto"/>
          <w:lang w:val="nl-NL"/>
        </w:rPr>
        <w:t xml:space="preserve">] </w:t>
      </w:r>
    </w:p>
    <w:p w14:paraId="62EF6072" w14:textId="77777777" w:rsidR="00D83B81" w:rsidRPr="007D7ED1" w:rsidRDefault="00D83B81" w:rsidP="00D83B81">
      <w:pPr>
        <w:spacing w:after="0" w:line="240" w:lineRule="exact"/>
        <w:rPr>
          <w:rFonts w:ascii="Roboto" w:hAnsi="Roboto"/>
          <w:b/>
          <w:lang w:val="nl-NL"/>
        </w:rPr>
      </w:pPr>
    </w:p>
    <w:p w14:paraId="1453D40D" w14:textId="77777777" w:rsidR="00D83B81" w:rsidRPr="007D7ED1" w:rsidRDefault="00D83B81" w:rsidP="00D83B81">
      <w:pPr>
        <w:spacing w:after="0" w:line="240" w:lineRule="exact"/>
        <w:rPr>
          <w:rFonts w:ascii="Roboto" w:hAnsi="Roboto"/>
          <w:b/>
          <w:lang w:val="nl-NL"/>
        </w:rPr>
      </w:pPr>
    </w:p>
    <w:p w14:paraId="6EFABA01" w14:textId="77777777" w:rsidR="00D83B81" w:rsidRPr="007D7ED1" w:rsidRDefault="00D83B81" w:rsidP="00D83B81">
      <w:pPr>
        <w:spacing w:after="0" w:line="240" w:lineRule="exact"/>
        <w:rPr>
          <w:rFonts w:ascii="Roboto" w:hAnsi="Roboto"/>
          <w:b/>
          <w:lang w:val="nl-NL"/>
        </w:rPr>
      </w:pPr>
    </w:p>
    <w:p w14:paraId="23BEBCEA" w14:textId="77777777" w:rsidR="00D83B81" w:rsidRPr="007D7ED1" w:rsidRDefault="00D83B81" w:rsidP="00D83B81">
      <w:pPr>
        <w:spacing w:after="0" w:line="240" w:lineRule="exact"/>
        <w:rPr>
          <w:rFonts w:ascii="Roboto" w:hAnsi="Roboto"/>
          <w:b/>
          <w:lang w:val="nl-NL"/>
        </w:rPr>
      </w:pPr>
    </w:p>
    <w:p w14:paraId="67621CEB" w14:textId="77777777" w:rsidR="00D83B81" w:rsidRPr="007D7ED1" w:rsidRDefault="00D83B81" w:rsidP="00D83B81">
      <w:pPr>
        <w:rPr>
          <w:lang w:val="nl-NL"/>
        </w:rPr>
      </w:pPr>
    </w:p>
    <w:tbl>
      <w:tblPr>
        <w:tblStyle w:val="TableGrid"/>
        <w:tblW w:w="0" w:type="auto"/>
        <w:tblLook w:val="04A0" w:firstRow="1" w:lastRow="0" w:firstColumn="1" w:lastColumn="0" w:noHBand="0" w:noVBand="1"/>
      </w:tblPr>
      <w:tblGrid>
        <w:gridCol w:w="9062"/>
      </w:tblGrid>
      <w:tr w:rsidR="005803AC" w:rsidRPr="007D7ED1" w14:paraId="191379DC" w14:textId="77777777" w:rsidTr="00C6072B">
        <w:tc>
          <w:tcPr>
            <w:tcW w:w="9062" w:type="dxa"/>
            <w:tcMar>
              <w:top w:w="28" w:type="dxa"/>
              <w:bottom w:w="28" w:type="dxa"/>
            </w:tcMar>
            <w:vAlign w:val="center"/>
          </w:tcPr>
          <w:p w14:paraId="62E62A11" w14:textId="1B8E1572" w:rsidR="0087281C" w:rsidRPr="007D7ED1" w:rsidRDefault="00EE050C" w:rsidP="00C6072B">
            <w:pPr>
              <w:pStyle w:val="Heading2"/>
              <w:rPr>
                <w:lang w:val="nl-NL"/>
              </w:rPr>
            </w:pPr>
            <w:r w:rsidRPr="007D7ED1">
              <w:rPr>
                <w:lang w:val="nl-NL"/>
              </w:rPr>
              <w:t xml:space="preserve">Relevante </w:t>
            </w:r>
            <w:r w:rsidR="008D42B2" w:rsidRPr="007D7ED1">
              <w:rPr>
                <w:lang w:val="nl-NL"/>
              </w:rPr>
              <w:t>expertise/</w:t>
            </w:r>
            <w:r w:rsidRPr="007D7ED1">
              <w:rPr>
                <w:lang w:val="nl-NL"/>
              </w:rPr>
              <w:t xml:space="preserve"> ervaring van uw organisatie</w:t>
            </w:r>
            <w:r w:rsidR="005803AC" w:rsidRPr="007D7ED1">
              <w:rPr>
                <w:lang w:val="nl-NL"/>
              </w:rPr>
              <w:t xml:space="preserve"> (max. 20 regels)</w:t>
            </w:r>
          </w:p>
          <w:p w14:paraId="205FDFA5" w14:textId="20E641D9" w:rsidR="005803AC" w:rsidRPr="007D7ED1" w:rsidRDefault="0087281C" w:rsidP="0087281C">
            <w:pPr>
              <w:rPr>
                <w:rFonts w:ascii="Roboto" w:hAnsi="Roboto"/>
                <w:sz w:val="24"/>
                <w:szCs w:val="24"/>
                <w:lang w:val="nl-NL"/>
              </w:rPr>
            </w:pPr>
            <w:r w:rsidRPr="007D7ED1">
              <w:rPr>
                <w:rFonts w:ascii="Roboto" w:hAnsi="Roboto"/>
                <w:sz w:val="24"/>
                <w:szCs w:val="24"/>
                <w:lang w:val="nl-NL"/>
              </w:rPr>
              <w:t>Je moet kort aangeven over welke vaardigheden en ervaring jij en je partners beschikken om het project deskundig en succesvol te kunnen uitvoeren.</w:t>
            </w:r>
            <w:r w:rsidR="005803AC" w:rsidRPr="007D7ED1">
              <w:rPr>
                <w:rFonts w:ascii="Roboto" w:hAnsi="Roboto"/>
                <w:sz w:val="24"/>
                <w:szCs w:val="24"/>
                <w:lang w:val="nl-NL"/>
              </w:rPr>
              <w:t>:</w:t>
            </w:r>
          </w:p>
        </w:tc>
      </w:tr>
    </w:tbl>
    <w:p w14:paraId="6568202F" w14:textId="77777777" w:rsidR="005803AC" w:rsidRPr="007D7ED1" w:rsidRDefault="005803AC" w:rsidP="005803AC">
      <w:pPr>
        <w:contextualSpacing/>
        <w:jc w:val="both"/>
        <w:rPr>
          <w:rFonts w:ascii="Roboto" w:hAnsi="Roboto"/>
          <w:lang w:val="nl-NL"/>
        </w:rPr>
      </w:pPr>
    </w:p>
    <w:p w14:paraId="1D93EE1D" w14:textId="735029FF" w:rsidR="005803AC" w:rsidRPr="007D7ED1" w:rsidRDefault="005803AC" w:rsidP="005803AC">
      <w:pPr>
        <w:contextualSpacing/>
        <w:jc w:val="both"/>
        <w:rPr>
          <w:rFonts w:ascii="Roboto" w:hAnsi="Roboto"/>
          <w:lang w:val="nl-NL"/>
        </w:rPr>
      </w:pPr>
      <w:r w:rsidRPr="007D7ED1">
        <w:rPr>
          <w:rFonts w:ascii="Roboto" w:hAnsi="Roboto"/>
          <w:lang w:val="nl-NL"/>
        </w:rPr>
        <w:t xml:space="preserve">[Leg hier uit] </w:t>
      </w:r>
    </w:p>
    <w:p w14:paraId="773344EE" w14:textId="77777777" w:rsidR="005803AC" w:rsidRPr="007D7ED1" w:rsidRDefault="005803AC" w:rsidP="005803AC">
      <w:pPr>
        <w:spacing w:after="0" w:line="240" w:lineRule="exact"/>
        <w:rPr>
          <w:rFonts w:ascii="Roboto" w:hAnsi="Roboto"/>
          <w:b/>
          <w:lang w:val="nl-NL"/>
        </w:rPr>
      </w:pPr>
    </w:p>
    <w:p w14:paraId="04E8560D" w14:textId="77777777" w:rsidR="005803AC" w:rsidRPr="007D7ED1" w:rsidRDefault="005803AC" w:rsidP="005803AC">
      <w:pPr>
        <w:spacing w:after="0" w:line="240" w:lineRule="exact"/>
        <w:rPr>
          <w:rFonts w:ascii="Roboto" w:hAnsi="Roboto"/>
          <w:b/>
          <w:lang w:val="nl-NL"/>
        </w:rPr>
      </w:pPr>
    </w:p>
    <w:p w14:paraId="6039E04D" w14:textId="77777777" w:rsidR="005803AC" w:rsidRPr="007D7ED1" w:rsidRDefault="005803AC" w:rsidP="005803AC">
      <w:pPr>
        <w:spacing w:after="0" w:line="240" w:lineRule="exact"/>
        <w:rPr>
          <w:rFonts w:ascii="Roboto" w:hAnsi="Roboto"/>
          <w:b/>
          <w:lang w:val="nl-NL"/>
        </w:rPr>
      </w:pPr>
    </w:p>
    <w:p w14:paraId="275ED0ED" w14:textId="77777777" w:rsidR="005803AC" w:rsidRPr="007D7ED1" w:rsidRDefault="005803AC" w:rsidP="005803AC">
      <w:pPr>
        <w:rPr>
          <w:lang w:val="nl-NL"/>
        </w:rPr>
      </w:pPr>
    </w:p>
    <w:p w14:paraId="7B81DD99" w14:textId="77777777" w:rsidR="005803AC" w:rsidRPr="007D7ED1" w:rsidRDefault="005803AC" w:rsidP="005803AC">
      <w:pPr>
        <w:spacing w:after="0" w:line="240" w:lineRule="exact"/>
        <w:rPr>
          <w:rFonts w:ascii="Roboto" w:hAnsi="Roboto"/>
          <w:b/>
          <w:lang w:val="nl-NL"/>
        </w:rPr>
      </w:pPr>
    </w:p>
    <w:p w14:paraId="591B408F" w14:textId="77777777" w:rsidR="00030618" w:rsidRPr="007D7ED1" w:rsidRDefault="00DE36B3" w:rsidP="00C44491">
      <w:pPr>
        <w:pStyle w:val="Heading2"/>
        <w:pBdr>
          <w:top w:val="single" w:sz="4" w:space="1" w:color="auto"/>
          <w:left w:val="single" w:sz="4" w:space="1" w:color="auto"/>
          <w:bottom w:val="single" w:sz="4" w:space="1" w:color="auto"/>
          <w:right w:val="single" w:sz="4" w:space="1" w:color="auto"/>
        </w:pBdr>
        <w:spacing w:before="120" w:line="240" w:lineRule="auto"/>
        <w:rPr>
          <w:lang w:val="nl-NL"/>
        </w:rPr>
      </w:pPr>
      <w:r w:rsidRPr="007D7ED1">
        <w:rPr>
          <w:lang w:val="nl-NL"/>
        </w:rPr>
        <w:t>Leg uit hoe je over je project zal communiceren aan je doelgroep en hoe je de steun van het Comité van de Kanaalzone aan de Noordzee zal communiceren</w:t>
      </w:r>
    </w:p>
    <w:p w14:paraId="3EBF14C8" w14:textId="4F0F3531" w:rsidR="00030618" w:rsidRPr="007D7ED1" w:rsidRDefault="00815DB6" w:rsidP="00C44491">
      <w:pPr>
        <w:pBdr>
          <w:top w:val="single" w:sz="4" w:space="1" w:color="auto"/>
          <w:left w:val="single" w:sz="4" w:space="1" w:color="auto"/>
          <w:bottom w:val="single" w:sz="4" w:space="1" w:color="auto"/>
          <w:right w:val="single" w:sz="4" w:space="1" w:color="auto"/>
        </w:pBdr>
        <w:rPr>
          <w:rFonts w:ascii="Roboto" w:hAnsi="Roboto"/>
          <w:sz w:val="24"/>
          <w:szCs w:val="24"/>
          <w:lang w:val="nl-NL"/>
        </w:rPr>
      </w:pPr>
      <w:r w:rsidRPr="007D7ED1">
        <w:rPr>
          <w:rFonts w:ascii="Roboto" w:hAnsi="Roboto"/>
          <w:sz w:val="24"/>
          <w:szCs w:val="24"/>
          <w:lang w:val="nl-NL"/>
        </w:rPr>
        <w:t>Er moet ten minste één vorm van publieke communicatie over het project worden georganiseerd. We zijn geïnteresseerd in hoe je waar mogelijk een breder publiek kunt proberen te bereiken.  Vertel ons ook hoe je de steun van het Comité van de Kanaalzone aan de Noordzee zult communiceren</w:t>
      </w:r>
    </w:p>
    <w:p w14:paraId="4BDA01AB" w14:textId="77777777" w:rsidR="006A3E5B" w:rsidRPr="007D7ED1" w:rsidRDefault="006A3E5B" w:rsidP="006A3E5B">
      <w:pPr>
        <w:contextualSpacing/>
        <w:jc w:val="both"/>
        <w:rPr>
          <w:rFonts w:ascii="Roboto" w:hAnsi="Roboto"/>
          <w:lang w:val="nl-NL"/>
        </w:rPr>
      </w:pPr>
    </w:p>
    <w:p w14:paraId="057ECBA6" w14:textId="77777777" w:rsidR="006A3E5B" w:rsidRPr="007D7ED1" w:rsidRDefault="006A3E5B" w:rsidP="006A3E5B">
      <w:pPr>
        <w:contextualSpacing/>
        <w:jc w:val="both"/>
        <w:rPr>
          <w:rFonts w:ascii="Roboto" w:hAnsi="Roboto"/>
          <w:lang w:val="nl-NL"/>
        </w:rPr>
      </w:pPr>
      <w:r w:rsidRPr="007D7ED1">
        <w:rPr>
          <w:rFonts w:ascii="Roboto" w:hAnsi="Roboto"/>
          <w:lang w:val="nl-NL"/>
        </w:rPr>
        <w:t xml:space="preserve">[Leg hier uit] </w:t>
      </w:r>
    </w:p>
    <w:p w14:paraId="6C576091" w14:textId="77777777" w:rsidR="006A3E5B" w:rsidRPr="007D7ED1" w:rsidRDefault="006A3E5B" w:rsidP="006A3E5B">
      <w:pPr>
        <w:spacing w:after="0" w:line="240" w:lineRule="exact"/>
        <w:rPr>
          <w:rFonts w:ascii="Roboto" w:hAnsi="Roboto"/>
          <w:b/>
          <w:lang w:val="nl-NL"/>
        </w:rPr>
      </w:pPr>
    </w:p>
    <w:p w14:paraId="6F207C88" w14:textId="77777777" w:rsidR="006A3E5B" w:rsidRPr="007D7ED1" w:rsidRDefault="006A3E5B" w:rsidP="006A3E5B">
      <w:pPr>
        <w:spacing w:after="0" w:line="240" w:lineRule="exact"/>
        <w:rPr>
          <w:rFonts w:ascii="Roboto" w:hAnsi="Roboto"/>
          <w:b/>
          <w:lang w:val="nl-NL"/>
        </w:rPr>
      </w:pPr>
    </w:p>
    <w:p w14:paraId="4C564FF0" w14:textId="77777777" w:rsidR="006A3E5B" w:rsidRPr="007D7ED1" w:rsidRDefault="006A3E5B" w:rsidP="006A3E5B">
      <w:pPr>
        <w:spacing w:after="0" w:line="240" w:lineRule="exact"/>
        <w:rPr>
          <w:rFonts w:ascii="Roboto" w:hAnsi="Roboto"/>
          <w:b/>
          <w:lang w:val="nl-NL"/>
        </w:rPr>
      </w:pPr>
    </w:p>
    <w:p w14:paraId="26457EA2" w14:textId="77777777" w:rsidR="006A3E5B" w:rsidRPr="007D7ED1" w:rsidRDefault="006A3E5B" w:rsidP="006A3E5B">
      <w:pPr>
        <w:spacing w:after="0" w:line="240" w:lineRule="exact"/>
        <w:rPr>
          <w:rFonts w:ascii="Roboto" w:hAnsi="Roboto"/>
          <w:b/>
          <w:lang w:val="nl-NL"/>
        </w:rPr>
      </w:pPr>
    </w:p>
    <w:p w14:paraId="66655A07" w14:textId="77777777" w:rsidR="005803AC" w:rsidRPr="007D7ED1" w:rsidRDefault="005803AC" w:rsidP="005803AC">
      <w:pPr>
        <w:spacing w:after="0" w:line="240" w:lineRule="exact"/>
        <w:rPr>
          <w:rFonts w:ascii="Roboto" w:hAnsi="Roboto"/>
          <w:b/>
          <w:lang w:val="nl-NL"/>
        </w:rPr>
      </w:pPr>
    </w:p>
    <w:p w14:paraId="62EF1155" w14:textId="2710801E" w:rsidR="0017307B" w:rsidRPr="007D7ED1" w:rsidRDefault="003F6C77" w:rsidP="0017307B">
      <w:pPr>
        <w:pStyle w:val="Heading1"/>
        <w:keepNext/>
        <w:keepLines/>
        <w:pBdr>
          <w:bottom w:val="single" w:sz="4" w:space="2" w:color="4F81BD" w:themeColor="accent1"/>
        </w:pBdr>
        <w:spacing w:before="360" w:after="120" w:line="240" w:lineRule="auto"/>
        <w:ind w:left="720" w:hanging="360"/>
        <w:jc w:val="left"/>
        <w:rPr>
          <w:lang w:val="nl-NL"/>
        </w:rPr>
      </w:pPr>
      <w:r w:rsidRPr="007D7ED1">
        <w:rPr>
          <w:lang w:val="nl-NL"/>
        </w:rPr>
        <w:t>Begrotingsformulier</w:t>
      </w:r>
    </w:p>
    <w:p w14:paraId="3627AD8D" w14:textId="46BDF9B5" w:rsidR="00794B9D" w:rsidRPr="007D7ED1" w:rsidRDefault="00C00AE4">
      <w:pPr>
        <w:rPr>
          <w:lang w:val="nl-NL"/>
        </w:rPr>
      </w:pPr>
      <w:r w:rsidRPr="007D7ED1">
        <w:rPr>
          <w:lang w:val="nl-NL"/>
        </w:rPr>
        <w:t>Zie bijlage.</w:t>
      </w:r>
    </w:p>
    <w:p w14:paraId="01217B69" w14:textId="77777777" w:rsidR="00FD0D38" w:rsidRPr="007D7ED1" w:rsidRDefault="00FD0D38">
      <w:pPr>
        <w:rPr>
          <w:lang w:val="nl-NL"/>
        </w:rPr>
      </w:pPr>
    </w:p>
    <w:sectPr w:rsidR="00FD0D38" w:rsidRPr="007D7ED1" w:rsidSect="000D5B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4CB45" w14:textId="77777777" w:rsidR="00E86A04" w:rsidRDefault="00E86A04" w:rsidP="00E13203">
      <w:pPr>
        <w:spacing w:after="0" w:line="240" w:lineRule="auto"/>
      </w:pPr>
      <w:r>
        <w:separator/>
      </w:r>
    </w:p>
  </w:endnote>
  <w:endnote w:type="continuationSeparator" w:id="0">
    <w:p w14:paraId="4EB630EA" w14:textId="77777777" w:rsidR="00E86A04" w:rsidRDefault="00E86A04" w:rsidP="00E13203">
      <w:pPr>
        <w:spacing w:after="0" w:line="240" w:lineRule="auto"/>
      </w:pPr>
      <w:r>
        <w:continuationSeparator/>
      </w:r>
    </w:p>
  </w:endnote>
  <w:endnote w:type="continuationNotice" w:id="1">
    <w:p w14:paraId="37D85C7A" w14:textId="77777777" w:rsidR="00E86A04" w:rsidRDefault="00E86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0D0D8" w14:textId="26377507" w:rsidR="002B0B5E" w:rsidRDefault="002B0B5E" w:rsidP="00B44844">
    <w:pPr>
      <w:pStyle w:val="Footer"/>
      <w:tabs>
        <w:tab w:val="left" w:pos="7620"/>
      </w:tabs>
    </w:pPr>
    <w:r>
      <w:tab/>
    </w:r>
    <w:sdt>
      <w:sdtPr>
        <w:id w:val="392545219"/>
        <w:docPartObj>
          <w:docPartGallery w:val="Page Numbers (Bottom of Page)"/>
          <w:docPartUnique/>
        </w:docPartObj>
      </w:sdtPr>
      <w:sdtContent>
        <w:r>
          <w:fldChar w:fldCharType="begin"/>
        </w:r>
        <w:r>
          <w:instrText>PAGE   \* MERGEFORMAT</w:instrText>
        </w:r>
        <w:r>
          <w:fldChar w:fldCharType="separate"/>
        </w:r>
        <w:r w:rsidRPr="005E02DD">
          <w:rPr>
            <w:noProof/>
            <w:lang w:val="fr-FR"/>
          </w:rPr>
          <w:t>5</w:t>
        </w:r>
        <w:r>
          <w:fldChar w:fldCharType="end"/>
        </w:r>
      </w:sdtContent>
    </w:sdt>
    <w:r>
      <w:tab/>
    </w:r>
  </w:p>
  <w:p w14:paraId="14319B63" w14:textId="68853BBE" w:rsidR="002B0B5E" w:rsidRPr="00A27C21" w:rsidRDefault="002B0B5E">
    <w:pPr>
      <w:pStyle w:val="Footer"/>
      <w:rPr>
        <w:lang w:val="fr-FR"/>
      </w:rPr>
    </w:pPr>
    <w:r>
      <w:rPr>
        <w:noProof/>
        <w:lang w:val="fr-FR" w:eastAsia="fr-FR"/>
      </w:rPr>
      <w:drawing>
        <wp:anchor distT="0" distB="0" distL="114300" distR="114300" simplePos="0" relativeHeight="251658243" behindDoc="1" locked="0" layoutInCell="1" allowOverlap="1" wp14:anchorId="5A51DC3C" wp14:editId="77F4A42F">
          <wp:simplePos x="0" y="0"/>
          <wp:positionH relativeFrom="column">
            <wp:posOffset>-906780</wp:posOffset>
          </wp:positionH>
          <wp:positionV relativeFrom="page">
            <wp:posOffset>10605135</wp:posOffset>
          </wp:positionV>
          <wp:extent cx="7591425" cy="76200"/>
          <wp:effectExtent l="0" t="0" r="9525" b="0"/>
          <wp:wrapNone/>
          <wp:docPr id="1280704825"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its Commitee.png"/>
                  <pic:cNvPicPr/>
                </pic:nvPicPr>
                <pic:blipFill>
                  <a:blip r:embed="rId1">
                    <a:extLst>
                      <a:ext uri="{28A0092B-C50C-407E-A947-70E740481C1C}">
                        <a14:useLocalDpi xmlns:a14="http://schemas.microsoft.com/office/drawing/2010/main" val="0"/>
                      </a:ext>
                    </a:extLst>
                  </a:blip>
                  <a:stretch>
                    <a:fillRect/>
                  </a:stretch>
                </pic:blipFill>
                <pic:spPr>
                  <a:xfrm>
                    <a:off x="0" y="0"/>
                    <a:ext cx="7591425" cy="76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BE4F0" w14:textId="77777777" w:rsidR="00E86A04" w:rsidRDefault="00E86A04" w:rsidP="00E13203">
      <w:pPr>
        <w:spacing w:after="0" w:line="240" w:lineRule="auto"/>
      </w:pPr>
      <w:r>
        <w:separator/>
      </w:r>
    </w:p>
  </w:footnote>
  <w:footnote w:type="continuationSeparator" w:id="0">
    <w:p w14:paraId="25F93C48" w14:textId="77777777" w:rsidR="00E86A04" w:rsidRDefault="00E86A04" w:rsidP="00E13203">
      <w:pPr>
        <w:spacing w:after="0" w:line="240" w:lineRule="auto"/>
      </w:pPr>
      <w:r>
        <w:continuationSeparator/>
      </w:r>
    </w:p>
  </w:footnote>
  <w:footnote w:type="continuationNotice" w:id="1">
    <w:p w14:paraId="0A81809D" w14:textId="77777777" w:rsidR="00E86A04" w:rsidRDefault="00E86A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2"/>
    </w:tblGrid>
    <w:tr w:rsidR="002B0B5E" w14:paraId="6F65C736" w14:textId="77777777" w:rsidTr="00E2607C">
      <w:trPr>
        <w:trHeight w:val="1409"/>
      </w:trPr>
      <w:tc>
        <w:tcPr>
          <w:tcW w:w="9242" w:type="dxa"/>
        </w:tcPr>
        <w:p w14:paraId="3CB10DA8" w14:textId="2BD8824A" w:rsidR="002B0B5E" w:rsidRDefault="002B0B5E" w:rsidP="00CF1885">
          <w:pPr>
            <w:pStyle w:val="Header"/>
          </w:pPr>
          <w:r>
            <w:rPr>
              <w:noProof/>
              <w:lang w:val="fr-FR" w:eastAsia="fr-FR"/>
            </w:rPr>
            <w:drawing>
              <wp:anchor distT="0" distB="0" distL="114300" distR="114300" simplePos="0" relativeHeight="251660291" behindDoc="0" locked="0" layoutInCell="1" allowOverlap="1" wp14:anchorId="25254C64" wp14:editId="24D41D77">
                <wp:simplePos x="0" y="0"/>
                <wp:positionH relativeFrom="page">
                  <wp:posOffset>-403860</wp:posOffset>
                </wp:positionH>
                <wp:positionV relativeFrom="page">
                  <wp:posOffset>-251460</wp:posOffset>
                </wp:positionV>
                <wp:extent cx="5087610" cy="1188720"/>
                <wp:effectExtent l="0" t="0" r="0" b="0"/>
                <wp:wrapNone/>
                <wp:docPr id="1677824522"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87610" cy="1188720"/>
                        </a:xfrm>
                        <a:prstGeom prst="rect">
                          <a:avLst/>
                        </a:prstGeom>
                      </pic:spPr>
                    </pic:pic>
                  </a:graphicData>
                </a:graphic>
                <wp14:sizeRelH relativeFrom="margin">
                  <wp14:pctWidth>0</wp14:pctWidth>
                </wp14:sizeRelH>
                <wp14:sizeRelV relativeFrom="margin">
                  <wp14:pctHeight>0</wp14:pctHeight>
                </wp14:sizeRelV>
              </wp:anchor>
            </w:drawing>
          </w:r>
          <w:r>
            <w:tab/>
          </w:r>
        </w:p>
      </w:tc>
    </w:tr>
  </w:tbl>
  <w:p w14:paraId="6F04E07A" w14:textId="541D5CAB" w:rsidR="002B0B5E" w:rsidRPr="00CF1885" w:rsidRDefault="002B0B5E" w:rsidP="00CF1885">
    <w:pPr>
      <w:pStyle w:val="Header"/>
    </w:pPr>
    <w:r>
      <w:rPr>
        <w:noProof/>
        <w:lang w:val="fr-FR" w:eastAsia="fr-FR"/>
      </w:rPr>
      <w:drawing>
        <wp:anchor distT="0" distB="0" distL="114300" distR="114300" simplePos="0" relativeHeight="251658242" behindDoc="1" locked="0" layoutInCell="1" allowOverlap="1" wp14:anchorId="44E46870" wp14:editId="1F491DC7">
          <wp:simplePos x="0" y="0"/>
          <wp:positionH relativeFrom="column">
            <wp:posOffset>-906780</wp:posOffset>
          </wp:positionH>
          <wp:positionV relativeFrom="page">
            <wp:posOffset>6985</wp:posOffset>
          </wp:positionV>
          <wp:extent cx="7591425" cy="76200"/>
          <wp:effectExtent l="0" t="0" r="9525" b="0"/>
          <wp:wrapNone/>
          <wp:docPr id="986484447"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its Commitee.png"/>
                  <pic:cNvPicPr/>
                </pic:nvPicPr>
                <pic:blipFill>
                  <a:blip r:embed="rId2">
                    <a:extLst>
                      <a:ext uri="{28A0092B-C50C-407E-A947-70E740481C1C}">
                        <a14:useLocalDpi xmlns:a14="http://schemas.microsoft.com/office/drawing/2010/main" val="0"/>
                      </a:ext>
                    </a:extLst>
                  </a:blip>
                  <a:stretch>
                    <a:fillRect/>
                  </a:stretch>
                </pic:blipFill>
                <pic:spPr>
                  <a:xfrm>
                    <a:off x="0" y="0"/>
                    <a:ext cx="7591425" cy="76200"/>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8241" behindDoc="0" locked="0" layoutInCell="1" allowOverlap="1" wp14:anchorId="5CBC31D7" wp14:editId="53081403">
          <wp:simplePos x="0" y="0"/>
          <wp:positionH relativeFrom="column">
            <wp:posOffset>4939665</wp:posOffset>
          </wp:positionH>
          <wp:positionV relativeFrom="page">
            <wp:posOffset>213360</wp:posOffset>
          </wp:positionV>
          <wp:extent cx="1158875" cy="1144905"/>
          <wp:effectExtent l="0" t="0" r="3175" b="0"/>
          <wp:wrapNone/>
          <wp:docPr id="1141658639"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lly claire\AppData\Local\Microsoft\Windows\INetCache\Content.Word\logo detroit EN (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8875" cy="1144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
    <w:lvl w:ilvl="0">
      <w:start w:val="1"/>
      <w:numFmt w:val="bullet"/>
      <w:lvlText w:val=""/>
      <w:lvlJc w:val="left"/>
      <w:pPr>
        <w:tabs>
          <w:tab w:val="num" w:pos="360"/>
        </w:tabs>
        <w:ind w:left="360" w:hanging="360"/>
      </w:pPr>
      <w:rPr>
        <w:rFonts w:ascii="Wingdings" w:hAnsi="Wingdings" w:cs="Wingdings" w:hint="default"/>
        <w:sz w:val="16"/>
      </w:rPr>
    </w:lvl>
  </w:abstractNum>
  <w:abstractNum w:abstractNumId="1" w15:restartNumberingAfterBreak="0">
    <w:nsid w:val="00000002"/>
    <w:multiLevelType w:val="singleLevel"/>
    <w:tmpl w:val="00000002"/>
    <w:name w:val="WW8Num5"/>
    <w:lvl w:ilvl="0">
      <w:start w:val="1"/>
      <w:numFmt w:val="bullet"/>
      <w:lvlText w:val=""/>
      <w:lvlJc w:val="left"/>
      <w:pPr>
        <w:tabs>
          <w:tab w:val="num" w:pos="360"/>
        </w:tabs>
        <w:ind w:left="360" w:hanging="360"/>
      </w:pPr>
      <w:rPr>
        <w:rFonts w:ascii="Wingdings" w:hAnsi="Wingdings" w:cs="Wingdings" w:hint="default"/>
        <w:sz w:val="16"/>
      </w:rPr>
    </w:lvl>
  </w:abstractNum>
  <w:abstractNum w:abstractNumId="2" w15:restartNumberingAfterBreak="0">
    <w:nsid w:val="00000009"/>
    <w:multiLevelType w:val="singleLevel"/>
    <w:tmpl w:val="00000009"/>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3" w15:restartNumberingAfterBreak="0">
    <w:nsid w:val="0000000A"/>
    <w:multiLevelType w:val="singleLevel"/>
    <w:tmpl w:val="0000000A"/>
    <w:name w:val="WW8Num20"/>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4" w15:restartNumberingAfterBreak="0">
    <w:nsid w:val="0000000E"/>
    <w:multiLevelType w:val="singleLevel"/>
    <w:tmpl w:val="0000000E"/>
    <w:name w:val="WW8Num27"/>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5" w15:restartNumberingAfterBreak="0">
    <w:nsid w:val="0C746EA3"/>
    <w:multiLevelType w:val="hybridMultilevel"/>
    <w:tmpl w:val="ED82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91FFB"/>
    <w:multiLevelType w:val="hybridMultilevel"/>
    <w:tmpl w:val="32541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B100A"/>
    <w:multiLevelType w:val="hybridMultilevel"/>
    <w:tmpl w:val="4BD81356"/>
    <w:lvl w:ilvl="0" w:tplc="E8964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DD7C30"/>
    <w:multiLevelType w:val="hybridMultilevel"/>
    <w:tmpl w:val="CF16FB7A"/>
    <w:lvl w:ilvl="0" w:tplc="D44AC1F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CB0048"/>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42926"/>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575E9"/>
    <w:multiLevelType w:val="hybridMultilevel"/>
    <w:tmpl w:val="78ACF0CC"/>
    <w:lvl w:ilvl="0" w:tplc="31CCC210">
      <w:start w:val="5"/>
      <w:numFmt w:val="bullet"/>
      <w:lvlText w:val="-"/>
      <w:lvlJc w:val="left"/>
      <w:pPr>
        <w:ind w:left="720" w:hanging="360"/>
      </w:pPr>
      <w:rPr>
        <w:rFonts w:ascii="Calibri" w:eastAsiaTheme="minorHAnsi" w:hAnsi="Calibri" w:cs="Calibri" w:hint="default"/>
        <w:b w:val="0"/>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041D64"/>
    <w:multiLevelType w:val="hybridMultilevel"/>
    <w:tmpl w:val="900A4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5169FE"/>
    <w:multiLevelType w:val="hybridMultilevel"/>
    <w:tmpl w:val="F460A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1A7F43"/>
    <w:multiLevelType w:val="hybridMultilevel"/>
    <w:tmpl w:val="27729F38"/>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A3373"/>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297839"/>
    <w:multiLevelType w:val="hybridMultilevel"/>
    <w:tmpl w:val="EFD691F4"/>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C9745B"/>
    <w:multiLevelType w:val="hybridMultilevel"/>
    <w:tmpl w:val="6204CFBA"/>
    <w:lvl w:ilvl="0" w:tplc="BF1ABB78">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9539E7"/>
    <w:multiLevelType w:val="hybridMultilevel"/>
    <w:tmpl w:val="CB3EB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901A14"/>
    <w:multiLevelType w:val="hybridMultilevel"/>
    <w:tmpl w:val="61E86F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C621E3"/>
    <w:multiLevelType w:val="hybridMultilevel"/>
    <w:tmpl w:val="9004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36768"/>
    <w:multiLevelType w:val="hybridMultilevel"/>
    <w:tmpl w:val="853A9ADE"/>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1E7F6C"/>
    <w:multiLevelType w:val="hybridMultilevel"/>
    <w:tmpl w:val="4E82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F0412"/>
    <w:multiLevelType w:val="hybridMultilevel"/>
    <w:tmpl w:val="C5AE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FE7CE8"/>
    <w:multiLevelType w:val="hybridMultilevel"/>
    <w:tmpl w:val="71565F5A"/>
    <w:lvl w:ilvl="0" w:tplc="76028D0E">
      <w:start w:val="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155BDB"/>
    <w:multiLevelType w:val="hybridMultilevel"/>
    <w:tmpl w:val="17EC0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29439D"/>
    <w:multiLevelType w:val="hybridMultilevel"/>
    <w:tmpl w:val="0E2276BE"/>
    <w:lvl w:ilvl="0" w:tplc="DA8E1702">
      <w:start w:val="5"/>
      <w:numFmt w:val="bullet"/>
      <w:lvlText w:val="-"/>
      <w:lvlJc w:val="left"/>
      <w:pPr>
        <w:ind w:left="720" w:hanging="360"/>
      </w:pPr>
      <w:rPr>
        <w:rFonts w:ascii="Calibri" w:eastAsiaTheme="minorHAnsi" w:hAnsi="Calibri" w:cs="Calibri" w:hint="default"/>
        <w:b w:val="0"/>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5B7D68"/>
    <w:multiLevelType w:val="hybridMultilevel"/>
    <w:tmpl w:val="C506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F46531"/>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686F16"/>
    <w:multiLevelType w:val="hybridMultilevel"/>
    <w:tmpl w:val="11427514"/>
    <w:lvl w:ilvl="0" w:tplc="343E7F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645BEF"/>
    <w:multiLevelType w:val="hybridMultilevel"/>
    <w:tmpl w:val="5388DA80"/>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FE7A6D"/>
    <w:multiLevelType w:val="hybridMultilevel"/>
    <w:tmpl w:val="105E4E36"/>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F522D3"/>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4CF3594"/>
    <w:multiLevelType w:val="hybridMultilevel"/>
    <w:tmpl w:val="6FFA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46C90"/>
    <w:multiLevelType w:val="multilevel"/>
    <w:tmpl w:val="A0BA995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F4216FA"/>
    <w:multiLevelType w:val="hybridMultilevel"/>
    <w:tmpl w:val="4D2AC124"/>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820806"/>
    <w:multiLevelType w:val="hybridMultilevel"/>
    <w:tmpl w:val="060C4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257D7"/>
    <w:multiLevelType w:val="hybridMultilevel"/>
    <w:tmpl w:val="4A364A4A"/>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2125A3"/>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CB6CD3"/>
    <w:multiLevelType w:val="hybridMultilevel"/>
    <w:tmpl w:val="5540CB62"/>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0618688">
    <w:abstractNumId w:val="25"/>
  </w:num>
  <w:num w:numId="2" w16cid:durableId="2016111899">
    <w:abstractNumId w:val="20"/>
  </w:num>
  <w:num w:numId="3" w16cid:durableId="457996232">
    <w:abstractNumId w:val="13"/>
  </w:num>
  <w:num w:numId="4" w16cid:durableId="2072540330">
    <w:abstractNumId w:val="10"/>
  </w:num>
  <w:num w:numId="5" w16cid:durableId="168719995">
    <w:abstractNumId w:val="28"/>
  </w:num>
  <w:num w:numId="6" w16cid:durableId="2122067470">
    <w:abstractNumId w:val="9"/>
  </w:num>
  <w:num w:numId="7" w16cid:durableId="643781359">
    <w:abstractNumId w:val="7"/>
  </w:num>
  <w:num w:numId="8" w16cid:durableId="1005783930">
    <w:abstractNumId w:val="15"/>
  </w:num>
  <w:num w:numId="9" w16cid:durableId="1642730608">
    <w:abstractNumId w:val="38"/>
  </w:num>
  <w:num w:numId="10" w16cid:durableId="5905322">
    <w:abstractNumId w:val="32"/>
  </w:num>
  <w:num w:numId="11" w16cid:durableId="2127112645">
    <w:abstractNumId w:val="34"/>
  </w:num>
  <w:num w:numId="12" w16cid:durableId="714895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839867">
    <w:abstractNumId w:val="18"/>
  </w:num>
  <w:num w:numId="14" w16cid:durableId="1740441687">
    <w:abstractNumId w:val="24"/>
  </w:num>
  <w:num w:numId="15" w16cid:durableId="1788963118">
    <w:abstractNumId w:val="11"/>
  </w:num>
  <w:num w:numId="16" w16cid:durableId="1471359796">
    <w:abstractNumId w:val="26"/>
  </w:num>
  <w:num w:numId="17" w16cid:durableId="1838760592">
    <w:abstractNumId w:val="14"/>
  </w:num>
  <w:num w:numId="18" w16cid:durableId="403374504">
    <w:abstractNumId w:val="35"/>
  </w:num>
  <w:num w:numId="19" w16cid:durableId="73862913">
    <w:abstractNumId w:val="39"/>
  </w:num>
  <w:num w:numId="20" w16cid:durableId="1087190827">
    <w:abstractNumId w:val="16"/>
  </w:num>
  <w:num w:numId="21" w16cid:durableId="1677920453">
    <w:abstractNumId w:val="30"/>
  </w:num>
  <w:num w:numId="22" w16cid:durableId="1124495797">
    <w:abstractNumId w:val="31"/>
  </w:num>
  <w:num w:numId="23" w16cid:durableId="1017343895">
    <w:abstractNumId w:val="21"/>
  </w:num>
  <w:num w:numId="24" w16cid:durableId="21980206">
    <w:abstractNumId w:val="37"/>
  </w:num>
  <w:num w:numId="25" w16cid:durableId="1938515909">
    <w:abstractNumId w:val="6"/>
  </w:num>
  <w:num w:numId="26" w16cid:durableId="1919708331">
    <w:abstractNumId w:val="12"/>
  </w:num>
  <w:num w:numId="27" w16cid:durableId="341862739">
    <w:abstractNumId w:val="19"/>
  </w:num>
  <w:num w:numId="28" w16cid:durableId="1675915553">
    <w:abstractNumId w:val="27"/>
  </w:num>
  <w:num w:numId="29" w16cid:durableId="2559692">
    <w:abstractNumId w:val="5"/>
  </w:num>
  <w:num w:numId="30" w16cid:durableId="268389537">
    <w:abstractNumId w:val="22"/>
  </w:num>
  <w:num w:numId="31" w16cid:durableId="1246306492">
    <w:abstractNumId w:val="33"/>
  </w:num>
  <w:num w:numId="32" w16cid:durableId="1441677949">
    <w:abstractNumId w:val="36"/>
  </w:num>
  <w:num w:numId="33" w16cid:durableId="52705358">
    <w:abstractNumId w:val="23"/>
  </w:num>
  <w:num w:numId="34" w16cid:durableId="4136999">
    <w:abstractNumId w:val="17"/>
  </w:num>
  <w:num w:numId="35" w16cid:durableId="927887263">
    <w:abstractNumId w:val="3"/>
  </w:num>
  <w:num w:numId="36" w16cid:durableId="1935550618">
    <w:abstractNumId w:val="1"/>
  </w:num>
  <w:num w:numId="37" w16cid:durableId="932131871">
    <w:abstractNumId w:val="0"/>
  </w:num>
  <w:num w:numId="38" w16cid:durableId="1229069039">
    <w:abstractNumId w:val="4"/>
  </w:num>
  <w:num w:numId="39" w16cid:durableId="1424765351">
    <w:abstractNumId w:val="2"/>
  </w:num>
  <w:num w:numId="40" w16cid:durableId="20598561">
    <w:abstractNumId w:val="29"/>
  </w:num>
  <w:num w:numId="41" w16cid:durableId="1292444889">
    <w:abstractNumId w:val="8"/>
  </w:num>
  <w:num w:numId="42" w16cid:durableId="176969126">
    <w:abstractNumId w:val="3"/>
  </w:num>
  <w:num w:numId="43" w16cid:durableId="1818304624">
    <w:abstractNumId w:val="1"/>
  </w:num>
  <w:num w:numId="44" w16cid:durableId="1817186738">
    <w:abstractNumId w:val="0"/>
  </w:num>
  <w:num w:numId="45" w16cid:durableId="1339193522">
    <w:abstractNumId w:val="4"/>
  </w:num>
  <w:num w:numId="46" w16cid:durableId="468866458">
    <w:abstractNumId w:val="2"/>
  </w:num>
  <w:num w:numId="47" w16cid:durableId="12193208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C5"/>
    <w:rsid w:val="00016590"/>
    <w:rsid w:val="0002122A"/>
    <w:rsid w:val="00026433"/>
    <w:rsid w:val="00030618"/>
    <w:rsid w:val="00034E52"/>
    <w:rsid w:val="00034EBF"/>
    <w:rsid w:val="000446E6"/>
    <w:rsid w:val="0004616D"/>
    <w:rsid w:val="0004735D"/>
    <w:rsid w:val="00054C4F"/>
    <w:rsid w:val="00073BF5"/>
    <w:rsid w:val="000755BF"/>
    <w:rsid w:val="0007A07C"/>
    <w:rsid w:val="00086455"/>
    <w:rsid w:val="00086BA2"/>
    <w:rsid w:val="00096EE4"/>
    <w:rsid w:val="00097045"/>
    <w:rsid w:val="000A2EB6"/>
    <w:rsid w:val="000A6367"/>
    <w:rsid w:val="000B546E"/>
    <w:rsid w:val="000B5F94"/>
    <w:rsid w:val="000B7FA0"/>
    <w:rsid w:val="000C60D7"/>
    <w:rsid w:val="000D38E4"/>
    <w:rsid w:val="000D5B95"/>
    <w:rsid w:val="000E48E7"/>
    <w:rsid w:val="000E6AEE"/>
    <w:rsid w:val="0010438B"/>
    <w:rsid w:val="001067AB"/>
    <w:rsid w:val="0011104A"/>
    <w:rsid w:val="00111F7C"/>
    <w:rsid w:val="001124CC"/>
    <w:rsid w:val="00112539"/>
    <w:rsid w:val="00123F10"/>
    <w:rsid w:val="00126CAF"/>
    <w:rsid w:val="0014630C"/>
    <w:rsid w:val="001519DD"/>
    <w:rsid w:val="00155D31"/>
    <w:rsid w:val="00160CB1"/>
    <w:rsid w:val="0016666A"/>
    <w:rsid w:val="0017307B"/>
    <w:rsid w:val="00174A79"/>
    <w:rsid w:val="00180A00"/>
    <w:rsid w:val="00184130"/>
    <w:rsid w:val="001A495E"/>
    <w:rsid w:val="001A6157"/>
    <w:rsid w:val="001C048E"/>
    <w:rsid w:val="001C065D"/>
    <w:rsid w:val="001D35C9"/>
    <w:rsid w:val="001E552F"/>
    <w:rsid w:val="001E6882"/>
    <w:rsid w:val="001F08EA"/>
    <w:rsid w:val="001F2323"/>
    <w:rsid w:val="001F31C5"/>
    <w:rsid w:val="001F6F63"/>
    <w:rsid w:val="0020078F"/>
    <w:rsid w:val="0020389A"/>
    <w:rsid w:val="0020507C"/>
    <w:rsid w:val="0021166E"/>
    <w:rsid w:val="002138FB"/>
    <w:rsid w:val="00215BE8"/>
    <w:rsid w:val="00220827"/>
    <w:rsid w:val="00223A70"/>
    <w:rsid w:val="002244E1"/>
    <w:rsid w:val="00226DD9"/>
    <w:rsid w:val="0023548C"/>
    <w:rsid w:val="00235F4C"/>
    <w:rsid w:val="002364BD"/>
    <w:rsid w:val="00240900"/>
    <w:rsid w:val="00243F73"/>
    <w:rsid w:val="002477AD"/>
    <w:rsid w:val="00255180"/>
    <w:rsid w:val="0026369D"/>
    <w:rsid w:val="0026461D"/>
    <w:rsid w:val="0026593C"/>
    <w:rsid w:val="002705C5"/>
    <w:rsid w:val="00270700"/>
    <w:rsid w:val="00272E63"/>
    <w:rsid w:val="002769D6"/>
    <w:rsid w:val="002818F7"/>
    <w:rsid w:val="00287B3D"/>
    <w:rsid w:val="00294B2B"/>
    <w:rsid w:val="002A46DE"/>
    <w:rsid w:val="002A5C01"/>
    <w:rsid w:val="002A6057"/>
    <w:rsid w:val="002B0B5E"/>
    <w:rsid w:val="002B3413"/>
    <w:rsid w:val="002B3B36"/>
    <w:rsid w:val="002B6A4B"/>
    <w:rsid w:val="002C0D0F"/>
    <w:rsid w:val="002C2B1C"/>
    <w:rsid w:val="002C4860"/>
    <w:rsid w:val="002D6B3E"/>
    <w:rsid w:val="002D7260"/>
    <w:rsid w:val="002E0578"/>
    <w:rsid w:val="002E1FA8"/>
    <w:rsid w:val="002E3740"/>
    <w:rsid w:val="002E3DEC"/>
    <w:rsid w:val="002E60B7"/>
    <w:rsid w:val="002E71DD"/>
    <w:rsid w:val="002E7EE0"/>
    <w:rsid w:val="002F45EE"/>
    <w:rsid w:val="00302545"/>
    <w:rsid w:val="00303C91"/>
    <w:rsid w:val="0030639C"/>
    <w:rsid w:val="00317907"/>
    <w:rsid w:val="00320ECE"/>
    <w:rsid w:val="003249D4"/>
    <w:rsid w:val="00330A0C"/>
    <w:rsid w:val="0034087C"/>
    <w:rsid w:val="00341F59"/>
    <w:rsid w:val="00344059"/>
    <w:rsid w:val="00350E09"/>
    <w:rsid w:val="003511C1"/>
    <w:rsid w:val="003603D2"/>
    <w:rsid w:val="00360F7F"/>
    <w:rsid w:val="00364BCF"/>
    <w:rsid w:val="003659F7"/>
    <w:rsid w:val="00366D7A"/>
    <w:rsid w:val="00374850"/>
    <w:rsid w:val="00375B55"/>
    <w:rsid w:val="00377087"/>
    <w:rsid w:val="00381378"/>
    <w:rsid w:val="003817A5"/>
    <w:rsid w:val="00382AF2"/>
    <w:rsid w:val="00383398"/>
    <w:rsid w:val="003932F2"/>
    <w:rsid w:val="003951EE"/>
    <w:rsid w:val="0039614A"/>
    <w:rsid w:val="003A037A"/>
    <w:rsid w:val="003A2F51"/>
    <w:rsid w:val="003A4386"/>
    <w:rsid w:val="003A5DDE"/>
    <w:rsid w:val="003A6401"/>
    <w:rsid w:val="003B6B6C"/>
    <w:rsid w:val="003C0F2E"/>
    <w:rsid w:val="003D2245"/>
    <w:rsid w:val="003D60A2"/>
    <w:rsid w:val="003E051A"/>
    <w:rsid w:val="003E13BB"/>
    <w:rsid w:val="003E146C"/>
    <w:rsid w:val="003E5C81"/>
    <w:rsid w:val="003F0505"/>
    <w:rsid w:val="003F134F"/>
    <w:rsid w:val="003F6C77"/>
    <w:rsid w:val="0040094C"/>
    <w:rsid w:val="0040140F"/>
    <w:rsid w:val="00405943"/>
    <w:rsid w:val="00407C3D"/>
    <w:rsid w:val="00412ABC"/>
    <w:rsid w:val="004231B5"/>
    <w:rsid w:val="00432300"/>
    <w:rsid w:val="00445CE4"/>
    <w:rsid w:val="0045081F"/>
    <w:rsid w:val="00451A2C"/>
    <w:rsid w:val="0045220E"/>
    <w:rsid w:val="00453178"/>
    <w:rsid w:val="00454469"/>
    <w:rsid w:val="00456FC3"/>
    <w:rsid w:val="00465738"/>
    <w:rsid w:val="00467130"/>
    <w:rsid w:val="00475618"/>
    <w:rsid w:val="00476DDE"/>
    <w:rsid w:val="0048076C"/>
    <w:rsid w:val="0049140D"/>
    <w:rsid w:val="004923B7"/>
    <w:rsid w:val="004963DB"/>
    <w:rsid w:val="00496DEB"/>
    <w:rsid w:val="004B2E54"/>
    <w:rsid w:val="004B5E61"/>
    <w:rsid w:val="004B6AAC"/>
    <w:rsid w:val="004B7C7E"/>
    <w:rsid w:val="004C22DE"/>
    <w:rsid w:val="004D349F"/>
    <w:rsid w:val="004E3020"/>
    <w:rsid w:val="004E3735"/>
    <w:rsid w:val="004E7376"/>
    <w:rsid w:val="004F51B8"/>
    <w:rsid w:val="004F7093"/>
    <w:rsid w:val="00501D62"/>
    <w:rsid w:val="005025CA"/>
    <w:rsid w:val="00507398"/>
    <w:rsid w:val="0050762E"/>
    <w:rsid w:val="00513690"/>
    <w:rsid w:val="00531A50"/>
    <w:rsid w:val="005359C0"/>
    <w:rsid w:val="005408E8"/>
    <w:rsid w:val="005415AB"/>
    <w:rsid w:val="005577E8"/>
    <w:rsid w:val="00564CBB"/>
    <w:rsid w:val="00575FE4"/>
    <w:rsid w:val="0057774C"/>
    <w:rsid w:val="005803AC"/>
    <w:rsid w:val="00582DEC"/>
    <w:rsid w:val="00592809"/>
    <w:rsid w:val="00595486"/>
    <w:rsid w:val="005A0314"/>
    <w:rsid w:val="005A1F68"/>
    <w:rsid w:val="005C0822"/>
    <w:rsid w:val="005C1086"/>
    <w:rsid w:val="005D0A22"/>
    <w:rsid w:val="005D5117"/>
    <w:rsid w:val="005E02DD"/>
    <w:rsid w:val="005E1079"/>
    <w:rsid w:val="005E4DAA"/>
    <w:rsid w:val="005F1374"/>
    <w:rsid w:val="005F4408"/>
    <w:rsid w:val="005F6C16"/>
    <w:rsid w:val="00600D8F"/>
    <w:rsid w:val="00607349"/>
    <w:rsid w:val="006078C3"/>
    <w:rsid w:val="00607F2A"/>
    <w:rsid w:val="00613654"/>
    <w:rsid w:val="006164AA"/>
    <w:rsid w:val="00625A14"/>
    <w:rsid w:val="0062746D"/>
    <w:rsid w:val="006275F9"/>
    <w:rsid w:val="00630F60"/>
    <w:rsid w:val="006373FD"/>
    <w:rsid w:val="00642883"/>
    <w:rsid w:val="00672FC0"/>
    <w:rsid w:val="00673BFB"/>
    <w:rsid w:val="006768C4"/>
    <w:rsid w:val="0068456E"/>
    <w:rsid w:val="0069086F"/>
    <w:rsid w:val="006911ED"/>
    <w:rsid w:val="0069123D"/>
    <w:rsid w:val="00691F6F"/>
    <w:rsid w:val="00694C8E"/>
    <w:rsid w:val="00697F8D"/>
    <w:rsid w:val="006A0A36"/>
    <w:rsid w:val="006A3E5B"/>
    <w:rsid w:val="006B050E"/>
    <w:rsid w:val="006B23DE"/>
    <w:rsid w:val="006B2B18"/>
    <w:rsid w:val="006C0EEF"/>
    <w:rsid w:val="006C0FD6"/>
    <w:rsid w:val="006D1200"/>
    <w:rsid w:val="006D7545"/>
    <w:rsid w:val="006E45FC"/>
    <w:rsid w:val="006E55BC"/>
    <w:rsid w:val="006E6A60"/>
    <w:rsid w:val="007019B8"/>
    <w:rsid w:val="0070672E"/>
    <w:rsid w:val="00711D5D"/>
    <w:rsid w:val="0071213B"/>
    <w:rsid w:val="007151CF"/>
    <w:rsid w:val="007201AD"/>
    <w:rsid w:val="00722845"/>
    <w:rsid w:val="00726AE8"/>
    <w:rsid w:val="00731C0D"/>
    <w:rsid w:val="00734360"/>
    <w:rsid w:val="00740ABB"/>
    <w:rsid w:val="007540A7"/>
    <w:rsid w:val="00767A2E"/>
    <w:rsid w:val="00792ED6"/>
    <w:rsid w:val="00794B9D"/>
    <w:rsid w:val="00794C5A"/>
    <w:rsid w:val="00797111"/>
    <w:rsid w:val="007A24C7"/>
    <w:rsid w:val="007B00C9"/>
    <w:rsid w:val="007B0363"/>
    <w:rsid w:val="007B64A3"/>
    <w:rsid w:val="007B6547"/>
    <w:rsid w:val="007D7DD1"/>
    <w:rsid w:val="007D7ED1"/>
    <w:rsid w:val="007F512F"/>
    <w:rsid w:val="007F5E5D"/>
    <w:rsid w:val="00800802"/>
    <w:rsid w:val="00800F93"/>
    <w:rsid w:val="00811A7F"/>
    <w:rsid w:val="00813C99"/>
    <w:rsid w:val="00815DB6"/>
    <w:rsid w:val="008234C7"/>
    <w:rsid w:val="00826FCA"/>
    <w:rsid w:val="008407CD"/>
    <w:rsid w:val="00841163"/>
    <w:rsid w:val="00844409"/>
    <w:rsid w:val="0084702E"/>
    <w:rsid w:val="00851B32"/>
    <w:rsid w:val="0085411B"/>
    <w:rsid w:val="00856E9B"/>
    <w:rsid w:val="008571A7"/>
    <w:rsid w:val="008637AF"/>
    <w:rsid w:val="008638D3"/>
    <w:rsid w:val="0087281C"/>
    <w:rsid w:val="00875048"/>
    <w:rsid w:val="00876507"/>
    <w:rsid w:val="00877545"/>
    <w:rsid w:val="00894EBF"/>
    <w:rsid w:val="00895592"/>
    <w:rsid w:val="008A28C3"/>
    <w:rsid w:val="008B4315"/>
    <w:rsid w:val="008B5890"/>
    <w:rsid w:val="008C5C51"/>
    <w:rsid w:val="008C705D"/>
    <w:rsid w:val="008D381E"/>
    <w:rsid w:val="008D42B2"/>
    <w:rsid w:val="008E2CA8"/>
    <w:rsid w:val="008E3523"/>
    <w:rsid w:val="008F2123"/>
    <w:rsid w:val="008F3A86"/>
    <w:rsid w:val="008F4206"/>
    <w:rsid w:val="008F4B77"/>
    <w:rsid w:val="00900F11"/>
    <w:rsid w:val="00906886"/>
    <w:rsid w:val="0091113C"/>
    <w:rsid w:val="00924127"/>
    <w:rsid w:val="00930B8B"/>
    <w:rsid w:val="00936038"/>
    <w:rsid w:val="0094041C"/>
    <w:rsid w:val="00945E79"/>
    <w:rsid w:val="0094769F"/>
    <w:rsid w:val="0095133A"/>
    <w:rsid w:val="00957A50"/>
    <w:rsid w:val="00962D68"/>
    <w:rsid w:val="009633F6"/>
    <w:rsid w:val="00963751"/>
    <w:rsid w:val="00963E5F"/>
    <w:rsid w:val="00964315"/>
    <w:rsid w:val="00965043"/>
    <w:rsid w:val="0097498D"/>
    <w:rsid w:val="00987931"/>
    <w:rsid w:val="00996929"/>
    <w:rsid w:val="009A237C"/>
    <w:rsid w:val="009A3970"/>
    <w:rsid w:val="009A483C"/>
    <w:rsid w:val="009A5BE9"/>
    <w:rsid w:val="009B6FEE"/>
    <w:rsid w:val="009C0D03"/>
    <w:rsid w:val="009C26D6"/>
    <w:rsid w:val="009C45CC"/>
    <w:rsid w:val="009D1123"/>
    <w:rsid w:val="009D2639"/>
    <w:rsid w:val="009D47A4"/>
    <w:rsid w:val="009D5635"/>
    <w:rsid w:val="009D6BF7"/>
    <w:rsid w:val="009D6E7E"/>
    <w:rsid w:val="009E2E70"/>
    <w:rsid w:val="009E7B17"/>
    <w:rsid w:val="00A00E62"/>
    <w:rsid w:val="00A02536"/>
    <w:rsid w:val="00A07856"/>
    <w:rsid w:val="00A12C1B"/>
    <w:rsid w:val="00A137F3"/>
    <w:rsid w:val="00A13DDA"/>
    <w:rsid w:val="00A27C21"/>
    <w:rsid w:val="00A30D48"/>
    <w:rsid w:val="00A5006E"/>
    <w:rsid w:val="00A5403C"/>
    <w:rsid w:val="00A56A07"/>
    <w:rsid w:val="00A57D9E"/>
    <w:rsid w:val="00A600EA"/>
    <w:rsid w:val="00A616E2"/>
    <w:rsid w:val="00A61E87"/>
    <w:rsid w:val="00A638DD"/>
    <w:rsid w:val="00A67EC1"/>
    <w:rsid w:val="00A72C6C"/>
    <w:rsid w:val="00A73631"/>
    <w:rsid w:val="00A77787"/>
    <w:rsid w:val="00A8066E"/>
    <w:rsid w:val="00A8098F"/>
    <w:rsid w:val="00A90A41"/>
    <w:rsid w:val="00A9199E"/>
    <w:rsid w:val="00A948D8"/>
    <w:rsid w:val="00A9516B"/>
    <w:rsid w:val="00AA3767"/>
    <w:rsid w:val="00AA4C74"/>
    <w:rsid w:val="00AA59E8"/>
    <w:rsid w:val="00AA6695"/>
    <w:rsid w:val="00AA6E15"/>
    <w:rsid w:val="00AC38B5"/>
    <w:rsid w:val="00AD0657"/>
    <w:rsid w:val="00AD0FA8"/>
    <w:rsid w:val="00AD10BE"/>
    <w:rsid w:val="00AE730A"/>
    <w:rsid w:val="00AF4CD5"/>
    <w:rsid w:val="00B00B51"/>
    <w:rsid w:val="00B0225D"/>
    <w:rsid w:val="00B0389E"/>
    <w:rsid w:val="00B0743D"/>
    <w:rsid w:val="00B1257E"/>
    <w:rsid w:val="00B13528"/>
    <w:rsid w:val="00B1359C"/>
    <w:rsid w:val="00B177AB"/>
    <w:rsid w:val="00B279B5"/>
    <w:rsid w:val="00B32173"/>
    <w:rsid w:val="00B33950"/>
    <w:rsid w:val="00B34F1B"/>
    <w:rsid w:val="00B37BCE"/>
    <w:rsid w:val="00B44844"/>
    <w:rsid w:val="00B555E1"/>
    <w:rsid w:val="00B57DCD"/>
    <w:rsid w:val="00B62A37"/>
    <w:rsid w:val="00B647AB"/>
    <w:rsid w:val="00B64FCF"/>
    <w:rsid w:val="00B72A37"/>
    <w:rsid w:val="00B7529C"/>
    <w:rsid w:val="00B77DA6"/>
    <w:rsid w:val="00B86E9C"/>
    <w:rsid w:val="00B9122B"/>
    <w:rsid w:val="00B928FB"/>
    <w:rsid w:val="00B94765"/>
    <w:rsid w:val="00B949B4"/>
    <w:rsid w:val="00B95B0D"/>
    <w:rsid w:val="00B9754B"/>
    <w:rsid w:val="00BA138E"/>
    <w:rsid w:val="00BA6B88"/>
    <w:rsid w:val="00BB53DF"/>
    <w:rsid w:val="00BB7C30"/>
    <w:rsid w:val="00BC4AAE"/>
    <w:rsid w:val="00BC5D86"/>
    <w:rsid w:val="00BC7460"/>
    <w:rsid w:val="00BD1A8D"/>
    <w:rsid w:val="00BE01BA"/>
    <w:rsid w:val="00BE0749"/>
    <w:rsid w:val="00BF10E5"/>
    <w:rsid w:val="00BF44FB"/>
    <w:rsid w:val="00BF6F9C"/>
    <w:rsid w:val="00BF7AA0"/>
    <w:rsid w:val="00C00402"/>
    <w:rsid w:val="00C00AE4"/>
    <w:rsid w:val="00C06029"/>
    <w:rsid w:val="00C0712D"/>
    <w:rsid w:val="00C166DA"/>
    <w:rsid w:val="00C25AC9"/>
    <w:rsid w:val="00C35BC2"/>
    <w:rsid w:val="00C35F3B"/>
    <w:rsid w:val="00C3768C"/>
    <w:rsid w:val="00C402BC"/>
    <w:rsid w:val="00C44491"/>
    <w:rsid w:val="00C47DF1"/>
    <w:rsid w:val="00C50B85"/>
    <w:rsid w:val="00C5476E"/>
    <w:rsid w:val="00C56D64"/>
    <w:rsid w:val="00C605BE"/>
    <w:rsid w:val="00C75F52"/>
    <w:rsid w:val="00C76643"/>
    <w:rsid w:val="00C81768"/>
    <w:rsid w:val="00C843BF"/>
    <w:rsid w:val="00C868F5"/>
    <w:rsid w:val="00C87E8D"/>
    <w:rsid w:val="00C90857"/>
    <w:rsid w:val="00CA24A0"/>
    <w:rsid w:val="00CA7BA9"/>
    <w:rsid w:val="00CB0682"/>
    <w:rsid w:val="00CC79EE"/>
    <w:rsid w:val="00CD4E31"/>
    <w:rsid w:val="00CD55A2"/>
    <w:rsid w:val="00CD79F3"/>
    <w:rsid w:val="00CE01BF"/>
    <w:rsid w:val="00CF0F3B"/>
    <w:rsid w:val="00CF1885"/>
    <w:rsid w:val="00CF1B04"/>
    <w:rsid w:val="00CF7C9E"/>
    <w:rsid w:val="00CF7CC0"/>
    <w:rsid w:val="00D0054B"/>
    <w:rsid w:val="00D00AE7"/>
    <w:rsid w:val="00D012EE"/>
    <w:rsid w:val="00D0284D"/>
    <w:rsid w:val="00D0410C"/>
    <w:rsid w:val="00D111AA"/>
    <w:rsid w:val="00D16918"/>
    <w:rsid w:val="00D20855"/>
    <w:rsid w:val="00D23F56"/>
    <w:rsid w:val="00D24A63"/>
    <w:rsid w:val="00D27475"/>
    <w:rsid w:val="00D27FFC"/>
    <w:rsid w:val="00D35B2A"/>
    <w:rsid w:val="00D37113"/>
    <w:rsid w:val="00D47FA4"/>
    <w:rsid w:val="00D61AFE"/>
    <w:rsid w:val="00D637A7"/>
    <w:rsid w:val="00D70261"/>
    <w:rsid w:val="00D83B81"/>
    <w:rsid w:val="00D87097"/>
    <w:rsid w:val="00D90B56"/>
    <w:rsid w:val="00D912FE"/>
    <w:rsid w:val="00DA1DD0"/>
    <w:rsid w:val="00DA300D"/>
    <w:rsid w:val="00DB0833"/>
    <w:rsid w:val="00DC0608"/>
    <w:rsid w:val="00DC290A"/>
    <w:rsid w:val="00DC3ABC"/>
    <w:rsid w:val="00DC571E"/>
    <w:rsid w:val="00DC5A7F"/>
    <w:rsid w:val="00DC6C1E"/>
    <w:rsid w:val="00DD0273"/>
    <w:rsid w:val="00DE36B3"/>
    <w:rsid w:val="00DE51C7"/>
    <w:rsid w:val="00DF2306"/>
    <w:rsid w:val="00E05379"/>
    <w:rsid w:val="00E06692"/>
    <w:rsid w:val="00E100FD"/>
    <w:rsid w:val="00E13203"/>
    <w:rsid w:val="00E15741"/>
    <w:rsid w:val="00E15A5D"/>
    <w:rsid w:val="00E216DC"/>
    <w:rsid w:val="00E246F8"/>
    <w:rsid w:val="00E2607C"/>
    <w:rsid w:val="00E310A6"/>
    <w:rsid w:val="00E324D9"/>
    <w:rsid w:val="00E33FF4"/>
    <w:rsid w:val="00E34791"/>
    <w:rsid w:val="00E35110"/>
    <w:rsid w:val="00E420C8"/>
    <w:rsid w:val="00E439E0"/>
    <w:rsid w:val="00E52DA6"/>
    <w:rsid w:val="00E5703E"/>
    <w:rsid w:val="00E667D9"/>
    <w:rsid w:val="00E80651"/>
    <w:rsid w:val="00E82EE2"/>
    <w:rsid w:val="00E86A04"/>
    <w:rsid w:val="00EA5F61"/>
    <w:rsid w:val="00EA6E6E"/>
    <w:rsid w:val="00EB3580"/>
    <w:rsid w:val="00EB5CE6"/>
    <w:rsid w:val="00EB5F32"/>
    <w:rsid w:val="00EC044B"/>
    <w:rsid w:val="00EC204E"/>
    <w:rsid w:val="00EC695A"/>
    <w:rsid w:val="00ED52FD"/>
    <w:rsid w:val="00ED6ACB"/>
    <w:rsid w:val="00EE050C"/>
    <w:rsid w:val="00EE2070"/>
    <w:rsid w:val="00EE7848"/>
    <w:rsid w:val="00EF47EC"/>
    <w:rsid w:val="00F14C5A"/>
    <w:rsid w:val="00F170B7"/>
    <w:rsid w:val="00F3251F"/>
    <w:rsid w:val="00F367EF"/>
    <w:rsid w:val="00F406CE"/>
    <w:rsid w:val="00F4141E"/>
    <w:rsid w:val="00F41771"/>
    <w:rsid w:val="00F501F4"/>
    <w:rsid w:val="00F56F0F"/>
    <w:rsid w:val="00F648CB"/>
    <w:rsid w:val="00F85EBD"/>
    <w:rsid w:val="00F9429F"/>
    <w:rsid w:val="00FA10B2"/>
    <w:rsid w:val="00FA1195"/>
    <w:rsid w:val="00FA4BD0"/>
    <w:rsid w:val="00FA5882"/>
    <w:rsid w:val="00FB01CD"/>
    <w:rsid w:val="00FC2DAC"/>
    <w:rsid w:val="00FC506B"/>
    <w:rsid w:val="00FC6290"/>
    <w:rsid w:val="00FC76BA"/>
    <w:rsid w:val="00FD0D38"/>
    <w:rsid w:val="00FD7D37"/>
    <w:rsid w:val="00FF3293"/>
    <w:rsid w:val="03B4335A"/>
    <w:rsid w:val="04F617AC"/>
    <w:rsid w:val="056221E2"/>
    <w:rsid w:val="09D4AD5D"/>
    <w:rsid w:val="0A30755B"/>
    <w:rsid w:val="0A3CAC30"/>
    <w:rsid w:val="0A803F32"/>
    <w:rsid w:val="0A840222"/>
    <w:rsid w:val="0AD566EB"/>
    <w:rsid w:val="0C96F045"/>
    <w:rsid w:val="0E64EE69"/>
    <w:rsid w:val="0F101D53"/>
    <w:rsid w:val="10FABCBC"/>
    <w:rsid w:val="115133D1"/>
    <w:rsid w:val="13060E62"/>
    <w:rsid w:val="13702572"/>
    <w:rsid w:val="162AF23E"/>
    <w:rsid w:val="18897A79"/>
    <w:rsid w:val="1921EE85"/>
    <w:rsid w:val="195F11C3"/>
    <w:rsid w:val="1C682628"/>
    <w:rsid w:val="1E3282E6"/>
    <w:rsid w:val="2005CE5C"/>
    <w:rsid w:val="20BDC82F"/>
    <w:rsid w:val="235A700D"/>
    <w:rsid w:val="2366A957"/>
    <w:rsid w:val="24D44CD6"/>
    <w:rsid w:val="253D8481"/>
    <w:rsid w:val="26BEEC3F"/>
    <w:rsid w:val="27B99C4A"/>
    <w:rsid w:val="27C03CCF"/>
    <w:rsid w:val="2AA8BB57"/>
    <w:rsid w:val="2AE7E389"/>
    <w:rsid w:val="2C8BE92B"/>
    <w:rsid w:val="2E17FE55"/>
    <w:rsid w:val="30BF11A7"/>
    <w:rsid w:val="31309CB5"/>
    <w:rsid w:val="31AE0F3D"/>
    <w:rsid w:val="33185F3B"/>
    <w:rsid w:val="3639C52E"/>
    <w:rsid w:val="36690FE5"/>
    <w:rsid w:val="3747A445"/>
    <w:rsid w:val="37D408CB"/>
    <w:rsid w:val="38F074C9"/>
    <w:rsid w:val="39E7C2E1"/>
    <w:rsid w:val="3BC50E04"/>
    <w:rsid w:val="3CC7D62D"/>
    <w:rsid w:val="3D9BFDC7"/>
    <w:rsid w:val="3E346746"/>
    <w:rsid w:val="3EB6971E"/>
    <w:rsid w:val="406BB521"/>
    <w:rsid w:val="44EB1044"/>
    <w:rsid w:val="4755EE2C"/>
    <w:rsid w:val="4DA27DA2"/>
    <w:rsid w:val="4DEFDF88"/>
    <w:rsid w:val="4EF82126"/>
    <w:rsid w:val="50F42F83"/>
    <w:rsid w:val="52B4E591"/>
    <w:rsid w:val="545D6FEF"/>
    <w:rsid w:val="56010F6C"/>
    <w:rsid w:val="591049A0"/>
    <w:rsid w:val="5F2B9C9A"/>
    <w:rsid w:val="617199A2"/>
    <w:rsid w:val="6407A3DF"/>
    <w:rsid w:val="656FFFD5"/>
    <w:rsid w:val="662D1BE6"/>
    <w:rsid w:val="664697B7"/>
    <w:rsid w:val="66EF7CA4"/>
    <w:rsid w:val="6D0D8F6B"/>
    <w:rsid w:val="6F595AC0"/>
    <w:rsid w:val="6F6D35F3"/>
    <w:rsid w:val="72FE3B3C"/>
    <w:rsid w:val="731F33A8"/>
    <w:rsid w:val="78EC933C"/>
    <w:rsid w:val="7AEAD4E8"/>
    <w:rsid w:val="7C8717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95905"/>
  <w15:chartTrackingRefBased/>
  <w15:docId w15:val="{4DD0D447-C750-4B66-AFA4-7888285B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F6F"/>
    <w:pPr>
      <w:numPr>
        <w:numId w:val="11"/>
      </w:numPr>
      <w:spacing w:before="200"/>
      <w:jc w:val="both"/>
      <w:outlineLvl w:val="0"/>
    </w:pPr>
    <w:rPr>
      <w:rFonts w:ascii="Roboto" w:hAnsi="Roboto"/>
      <w:b/>
      <w:bCs/>
      <w:sz w:val="26"/>
      <w:szCs w:val="26"/>
    </w:rPr>
  </w:style>
  <w:style w:type="paragraph" w:styleId="Heading2">
    <w:name w:val="heading 2"/>
    <w:basedOn w:val="Normal"/>
    <w:next w:val="Normal"/>
    <w:link w:val="Heading2Char"/>
    <w:uiPriority w:val="9"/>
    <w:unhideWhenUsed/>
    <w:qFormat/>
    <w:rsid w:val="000B5F94"/>
    <w:pPr>
      <w:keepNext/>
      <w:keepLines/>
      <w:spacing w:before="40" w:after="0"/>
      <w:outlineLvl w:val="1"/>
    </w:pPr>
    <w:rPr>
      <w:rFonts w:ascii="Roboto" w:eastAsiaTheme="majorEastAsia" w:hAnsi="Roboto" w:cstheme="majorBidi"/>
      <w:b/>
      <w:bCs/>
      <w:sz w:val="24"/>
      <w:szCs w:val="24"/>
    </w:rPr>
  </w:style>
  <w:style w:type="paragraph" w:styleId="Heading3">
    <w:name w:val="heading 3"/>
    <w:basedOn w:val="Normal"/>
    <w:next w:val="Normal"/>
    <w:link w:val="Heading3Char"/>
    <w:uiPriority w:val="9"/>
    <w:semiHidden/>
    <w:unhideWhenUsed/>
    <w:qFormat/>
    <w:rsid w:val="008F4B77"/>
    <w:pPr>
      <w:keepNext/>
      <w:keepLines/>
      <w:numPr>
        <w:ilvl w:val="2"/>
        <w:numId w:val="1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F4B77"/>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F4B77"/>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4B77"/>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4B77"/>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F4B7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4B7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5C5"/>
    <w:pPr>
      <w:ind w:left="720"/>
      <w:contextualSpacing/>
    </w:pPr>
  </w:style>
  <w:style w:type="character" w:customStyle="1" w:styleId="Heading1Char">
    <w:name w:val="Heading 1 Char"/>
    <w:basedOn w:val="DefaultParagraphFont"/>
    <w:link w:val="Heading1"/>
    <w:uiPriority w:val="9"/>
    <w:rsid w:val="00691F6F"/>
    <w:rPr>
      <w:rFonts w:ascii="Roboto" w:hAnsi="Roboto"/>
      <w:b/>
      <w:bCs/>
      <w:sz w:val="26"/>
      <w:szCs w:val="26"/>
    </w:rPr>
  </w:style>
  <w:style w:type="table" w:styleId="TableGrid">
    <w:name w:val="Table Grid"/>
    <w:basedOn w:val="TableNormal"/>
    <w:uiPriority w:val="39"/>
    <w:unhideWhenUsed/>
    <w:rsid w:val="0027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3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203"/>
  </w:style>
  <w:style w:type="paragraph" w:styleId="Footer">
    <w:name w:val="footer"/>
    <w:basedOn w:val="Normal"/>
    <w:link w:val="FooterChar"/>
    <w:uiPriority w:val="99"/>
    <w:unhideWhenUsed/>
    <w:rsid w:val="00E13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203"/>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unhideWhenUsed/>
    <w:rsid w:val="00096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6E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4702E"/>
    <w:rPr>
      <w:b/>
      <w:bCs/>
    </w:rPr>
  </w:style>
  <w:style w:type="character" w:customStyle="1" w:styleId="CommentSubjectChar">
    <w:name w:val="Comment Subject Char"/>
    <w:basedOn w:val="CommentTextChar"/>
    <w:link w:val="CommentSubject"/>
    <w:uiPriority w:val="99"/>
    <w:semiHidden/>
    <w:rsid w:val="0084702E"/>
    <w:rPr>
      <w:b/>
      <w:bCs/>
      <w:sz w:val="20"/>
      <w:szCs w:val="20"/>
    </w:rPr>
  </w:style>
  <w:style w:type="paragraph" w:styleId="Revision">
    <w:name w:val="Revision"/>
    <w:hidden/>
    <w:uiPriority w:val="99"/>
    <w:semiHidden/>
    <w:rsid w:val="002E71DD"/>
    <w:pPr>
      <w:spacing w:after="0" w:line="240" w:lineRule="auto"/>
    </w:pPr>
  </w:style>
  <w:style w:type="character" w:styleId="Hyperlink">
    <w:name w:val="Hyperlink"/>
    <w:basedOn w:val="DefaultParagraphFont"/>
    <w:uiPriority w:val="99"/>
    <w:unhideWhenUsed/>
    <w:rsid w:val="00851B32"/>
    <w:rPr>
      <w:color w:val="0000FF" w:themeColor="hyperlink"/>
      <w:u w:val="single"/>
    </w:rPr>
  </w:style>
  <w:style w:type="paragraph" w:styleId="BodyText">
    <w:name w:val="Body Text"/>
    <w:basedOn w:val="Normal"/>
    <w:link w:val="BodyTextChar"/>
    <w:uiPriority w:val="99"/>
    <w:unhideWhenUsed/>
    <w:rsid w:val="00722845"/>
    <w:pPr>
      <w:spacing w:after="0" w:line="240" w:lineRule="auto"/>
    </w:pPr>
    <w:rPr>
      <w:rFonts w:ascii="Roboto" w:hAnsi="Roboto"/>
      <w:bCs/>
      <w:sz w:val="20"/>
      <w:szCs w:val="20"/>
      <w:lang w:val="fr-FR"/>
    </w:rPr>
  </w:style>
  <w:style w:type="character" w:customStyle="1" w:styleId="BodyTextChar">
    <w:name w:val="Body Text Char"/>
    <w:basedOn w:val="DefaultParagraphFont"/>
    <w:link w:val="BodyText"/>
    <w:uiPriority w:val="99"/>
    <w:rsid w:val="00722845"/>
    <w:rPr>
      <w:rFonts w:ascii="Roboto" w:hAnsi="Roboto"/>
      <w:bCs/>
      <w:sz w:val="20"/>
      <w:szCs w:val="20"/>
      <w:lang w:val="fr-FR"/>
    </w:rPr>
  </w:style>
  <w:style w:type="character" w:customStyle="1" w:styleId="Heading2Char">
    <w:name w:val="Heading 2 Char"/>
    <w:basedOn w:val="DefaultParagraphFont"/>
    <w:link w:val="Heading2"/>
    <w:uiPriority w:val="9"/>
    <w:rsid w:val="00CF7C9E"/>
    <w:rPr>
      <w:rFonts w:ascii="Roboto" w:eastAsiaTheme="majorEastAsia" w:hAnsi="Roboto" w:cstheme="majorBidi"/>
      <w:b/>
      <w:bCs/>
      <w:sz w:val="24"/>
      <w:szCs w:val="24"/>
    </w:rPr>
  </w:style>
  <w:style w:type="character" w:customStyle="1" w:styleId="Heading3Char">
    <w:name w:val="Heading 3 Char"/>
    <w:basedOn w:val="DefaultParagraphFont"/>
    <w:link w:val="Heading3"/>
    <w:uiPriority w:val="9"/>
    <w:semiHidden/>
    <w:rsid w:val="008F4B7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F4B7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F4B7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F4B7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F4B7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F4B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4B77"/>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6E6A60"/>
    <w:pPr>
      <w:keepNext/>
      <w:keepLines/>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6E6A60"/>
    <w:pPr>
      <w:spacing w:after="100"/>
    </w:pPr>
  </w:style>
  <w:style w:type="paragraph" w:styleId="TOC2">
    <w:name w:val="toc 2"/>
    <w:basedOn w:val="Normal"/>
    <w:next w:val="Normal"/>
    <w:autoRedefine/>
    <w:uiPriority w:val="39"/>
    <w:unhideWhenUsed/>
    <w:rsid w:val="006E6A60"/>
    <w:pPr>
      <w:spacing w:after="100"/>
      <w:ind w:left="220"/>
    </w:pPr>
  </w:style>
  <w:style w:type="paragraph" w:styleId="BodyText2">
    <w:name w:val="Body Text 2"/>
    <w:basedOn w:val="Normal"/>
    <w:link w:val="BodyText2Char"/>
    <w:uiPriority w:val="99"/>
    <w:unhideWhenUsed/>
    <w:rsid w:val="00844409"/>
    <w:pPr>
      <w:spacing w:after="160"/>
    </w:pPr>
    <w:rPr>
      <w:rFonts w:ascii="Roboto" w:hAnsi="Roboto"/>
      <w:b/>
      <w:bCs/>
    </w:rPr>
  </w:style>
  <w:style w:type="character" w:customStyle="1" w:styleId="BodyText2Char">
    <w:name w:val="Body Text 2 Char"/>
    <w:basedOn w:val="DefaultParagraphFont"/>
    <w:link w:val="BodyText2"/>
    <w:uiPriority w:val="99"/>
    <w:rsid w:val="00844409"/>
    <w:rPr>
      <w:rFonts w:ascii="Roboto" w:hAnsi="Roboto"/>
      <w:b/>
      <w:bCs/>
    </w:rPr>
  </w:style>
  <w:style w:type="character" w:styleId="UnresolvedMention">
    <w:name w:val="Unresolved Mention"/>
    <w:basedOn w:val="DefaultParagraphFont"/>
    <w:uiPriority w:val="99"/>
    <w:semiHidden/>
    <w:unhideWhenUsed/>
    <w:rsid w:val="003249D4"/>
    <w:rPr>
      <w:color w:val="605E5C"/>
      <w:shd w:val="clear" w:color="auto" w:fill="E1DFDD"/>
    </w:rPr>
  </w:style>
  <w:style w:type="paragraph" w:styleId="Title">
    <w:name w:val="Title"/>
    <w:basedOn w:val="Normal"/>
    <w:next w:val="Normal"/>
    <w:link w:val="TitleChar"/>
    <w:uiPriority w:val="10"/>
    <w:qFormat/>
    <w:rsid w:val="00FA1195"/>
    <w:pPr>
      <w:jc w:val="center"/>
    </w:pPr>
    <w:rPr>
      <w:rFonts w:ascii="Roboto" w:hAnsi="Roboto"/>
      <w:b/>
      <w:color w:val="FFFFFF" w:themeColor="background1"/>
      <w:sz w:val="28"/>
    </w:rPr>
  </w:style>
  <w:style w:type="character" w:customStyle="1" w:styleId="TitleChar">
    <w:name w:val="Title Char"/>
    <w:basedOn w:val="DefaultParagraphFont"/>
    <w:link w:val="Title"/>
    <w:uiPriority w:val="10"/>
    <w:rsid w:val="00FA1195"/>
    <w:rPr>
      <w:rFonts w:ascii="Roboto" w:hAnsi="Roboto"/>
      <w:b/>
      <w:color w:val="FFFFFF" w:themeColor="background1"/>
      <w:sz w:val="28"/>
    </w:rPr>
  </w:style>
  <w:style w:type="paragraph" w:styleId="BodyText3">
    <w:name w:val="Body Text 3"/>
    <w:basedOn w:val="Normal"/>
    <w:link w:val="BodyText3Char"/>
    <w:uiPriority w:val="99"/>
    <w:unhideWhenUsed/>
    <w:rsid w:val="00412ABC"/>
    <w:pPr>
      <w:spacing w:before="200"/>
      <w:jc w:val="both"/>
    </w:pPr>
    <w:rPr>
      <w:bCs/>
      <w:i/>
      <w:iCs/>
      <w:lang w:val="fr-FR"/>
    </w:rPr>
  </w:style>
  <w:style w:type="character" w:customStyle="1" w:styleId="BodyText3Char">
    <w:name w:val="Body Text 3 Char"/>
    <w:basedOn w:val="DefaultParagraphFont"/>
    <w:link w:val="BodyText3"/>
    <w:uiPriority w:val="99"/>
    <w:rsid w:val="00412ABC"/>
    <w:rPr>
      <w:bCs/>
      <w:i/>
      <w:i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2986">
      <w:bodyDiv w:val="1"/>
      <w:marLeft w:val="0"/>
      <w:marRight w:val="0"/>
      <w:marTop w:val="0"/>
      <w:marBottom w:val="0"/>
      <w:divBdr>
        <w:top w:val="none" w:sz="0" w:space="0" w:color="auto"/>
        <w:left w:val="none" w:sz="0" w:space="0" w:color="auto"/>
        <w:bottom w:val="none" w:sz="0" w:space="0" w:color="auto"/>
        <w:right w:val="none" w:sz="0" w:space="0" w:color="auto"/>
      </w:divBdr>
    </w:div>
    <w:div w:id="14498653">
      <w:bodyDiv w:val="1"/>
      <w:marLeft w:val="0"/>
      <w:marRight w:val="0"/>
      <w:marTop w:val="0"/>
      <w:marBottom w:val="0"/>
      <w:divBdr>
        <w:top w:val="none" w:sz="0" w:space="0" w:color="auto"/>
        <w:left w:val="none" w:sz="0" w:space="0" w:color="auto"/>
        <w:bottom w:val="none" w:sz="0" w:space="0" w:color="auto"/>
        <w:right w:val="none" w:sz="0" w:space="0" w:color="auto"/>
      </w:divBdr>
    </w:div>
    <w:div w:id="82996565">
      <w:bodyDiv w:val="1"/>
      <w:marLeft w:val="0"/>
      <w:marRight w:val="0"/>
      <w:marTop w:val="0"/>
      <w:marBottom w:val="0"/>
      <w:divBdr>
        <w:top w:val="none" w:sz="0" w:space="0" w:color="auto"/>
        <w:left w:val="none" w:sz="0" w:space="0" w:color="auto"/>
        <w:bottom w:val="none" w:sz="0" w:space="0" w:color="auto"/>
        <w:right w:val="none" w:sz="0" w:space="0" w:color="auto"/>
      </w:divBdr>
    </w:div>
    <w:div w:id="225144839">
      <w:bodyDiv w:val="1"/>
      <w:marLeft w:val="0"/>
      <w:marRight w:val="0"/>
      <w:marTop w:val="0"/>
      <w:marBottom w:val="0"/>
      <w:divBdr>
        <w:top w:val="none" w:sz="0" w:space="0" w:color="auto"/>
        <w:left w:val="none" w:sz="0" w:space="0" w:color="auto"/>
        <w:bottom w:val="none" w:sz="0" w:space="0" w:color="auto"/>
        <w:right w:val="none" w:sz="0" w:space="0" w:color="auto"/>
      </w:divBdr>
    </w:div>
    <w:div w:id="258297837">
      <w:bodyDiv w:val="1"/>
      <w:marLeft w:val="0"/>
      <w:marRight w:val="0"/>
      <w:marTop w:val="0"/>
      <w:marBottom w:val="0"/>
      <w:divBdr>
        <w:top w:val="none" w:sz="0" w:space="0" w:color="auto"/>
        <w:left w:val="none" w:sz="0" w:space="0" w:color="auto"/>
        <w:bottom w:val="none" w:sz="0" w:space="0" w:color="auto"/>
        <w:right w:val="none" w:sz="0" w:space="0" w:color="auto"/>
      </w:divBdr>
    </w:div>
    <w:div w:id="378013583">
      <w:bodyDiv w:val="1"/>
      <w:marLeft w:val="0"/>
      <w:marRight w:val="0"/>
      <w:marTop w:val="0"/>
      <w:marBottom w:val="0"/>
      <w:divBdr>
        <w:top w:val="none" w:sz="0" w:space="0" w:color="auto"/>
        <w:left w:val="none" w:sz="0" w:space="0" w:color="auto"/>
        <w:bottom w:val="none" w:sz="0" w:space="0" w:color="auto"/>
        <w:right w:val="none" w:sz="0" w:space="0" w:color="auto"/>
      </w:divBdr>
    </w:div>
    <w:div w:id="561062758">
      <w:bodyDiv w:val="1"/>
      <w:marLeft w:val="0"/>
      <w:marRight w:val="0"/>
      <w:marTop w:val="0"/>
      <w:marBottom w:val="0"/>
      <w:divBdr>
        <w:top w:val="none" w:sz="0" w:space="0" w:color="auto"/>
        <w:left w:val="none" w:sz="0" w:space="0" w:color="auto"/>
        <w:bottom w:val="none" w:sz="0" w:space="0" w:color="auto"/>
        <w:right w:val="none" w:sz="0" w:space="0" w:color="auto"/>
      </w:divBdr>
    </w:div>
    <w:div w:id="825244123">
      <w:bodyDiv w:val="1"/>
      <w:marLeft w:val="0"/>
      <w:marRight w:val="0"/>
      <w:marTop w:val="0"/>
      <w:marBottom w:val="0"/>
      <w:divBdr>
        <w:top w:val="none" w:sz="0" w:space="0" w:color="auto"/>
        <w:left w:val="none" w:sz="0" w:space="0" w:color="auto"/>
        <w:bottom w:val="none" w:sz="0" w:space="0" w:color="auto"/>
        <w:right w:val="none" w:sz="0" w:space="0" w:color="auto"/>
      </w:divBdr>
    </w:div>
    <w:div w:id="995842212">
      <w:bodyDiv w:val="1"/>
      <w:marLeft w:val="0"/>
      <w:marRight w:val="0"/>
      <w:marTop w:val="0"/>
      <w:marBottom w:val="0"/>
      <w:divBdr>
        <w:top w:val="none" w:sz="0" w:space="0" w:color="auto"/>
        <w:left w:val="none" w:sz="0" w:space="0" w:color="auto"/>
        <w:bottom w:val="none" w:sz="0" w:space="0" w:color="auto"/>
        <w:right w:val="none" w:sz="0" w:space="0" w:color="auto"/>
      </w:divBdr>
    </w:div>
    <w:div w:id="1241796314">
      <w:bodyDiv w:val="1"/>
      <w:marLeft w:val="0"/>
      <w:marRight w:val="0"/>
      <w:marTop w:val="0"/>
      <w:marBottom w:val="0"/>
      <w:divBdr>
        <w:top w:val="none" w:sz="0" w:space="0" w:color="auto"/>
        <w:left w:val="none" w:sz="0" w:space="0" w:color="auto"/>
        <w:bottom w:val="none" w:sz="0" w:space="0" w:color="auto"/>
        <w:right w:val="none" w:sz="0" w:space="0" w:color="auto"/>
      </w:divBdr>
    </w:div>
    <w:div w:id="1545364173">
      <w:bodyDiv w:val="1"/>
      <w:marLeft w:val="0"/>
      <w:marRight w:val="0"/>
      <w:marTop w:val="0"/>
      <w:marBottom w:val="0"/>
      <w:divBdr>
        <w:top w:val="none" w:sz="0" w:space="0" w:color="auto"/>
        <w:left w:val="none" w:sz="0" w:space="0" w:color="auto"/>
        <w:bottom w:val="none" w:sz="0" w:space="0" w:color="auto"/>
        <w:right w:val="none" w:sz="0" w:space="0" w:color="auto"/>
      </w:divBdr>
    </w:div>
    <w:div w:id="1591545533">
      <w:bodyDiv w:val="1"/>
      <w:marLeft w:val="0"/>
      <w:marRight w:val="0"/>
      <w:marTop w:val="0"/>
      <w:marBottom w:val="0"/>
      <w:divBdr>
        <w:top w:val="none" w:sz="0" w:space="0" w:color="auto"/>
        <w:left w:val="none" w:sz="0" w:space="0" w:color="auto"/>
        <w:bottom w:val="none" w:sz="0" w:space="0" w:color="auto"/>
        <w:right w:val="none" w:sz="0" w:space="0" w:color="auto"/>
      </w:divBdr>
    </w:div>
    <w:div w:id="19348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f2f51b-d6f1-425d-8194-f17beae55723">
      <UserInfo>
        <DisplayName>GT GC - The Straits Committee Members</DisplayName>
        <AccountId>7</AccountId>
        <AccountType/>
      </UserInfo>
    </SharedWithUsers>
    <_Flow_SignoffStatus xmlns="79bbc344-3644-4ba2-889a-5ebbd790c32d" xsi:nil="true"/>
    <lcf76f155ced4ddcb4097134ff3c332f xmlns="79bbc344-3644-4ba2-889a-5ebbd790c32d">
      <Terms xmlns="http://schemas.microsoft.com/office/infopath/2007/PartnerControls"/>
    </lcf76f155ced4ddcb4097134ff3c332f>
    <TaxCatchAll xmlns="35f2f51b-d6f1-425d-8194-f17beae557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2AE4BEA15B742BB8D7F0937415599" ma:contentTypeVersion="16" ma:contentTypeDescription="Create a new document." ma:contentTypeScope="" ma:versionID="1aa2c2c6025d8b075ba56ceb5ead6374">
  <xsd:schema xmlns:xsd="http://www.w3.org/2001/XMLSchema" xmlns:xs="http://www.w3.org/2001/XMLSchema" xmlns:p="http://schemas.microsoft.com/office/2006/metadata/properties" xmlns:ns2="79bbc344-3644-4ba2-889a-5ebbd790c32d" xmlns:ns3="35f2f51b-d6f1-425d-8194-f17beae55723" targetNamespace="http://schemas.microsoft.com/office/2006/metadata/properties" ma:root="true" ma:fieldsID="ba9afd89a37961768c1d71f008e1ca3a" ns2:_="" ns3:_="">
    <xsd:import namespace="79bbc344-3644-4ba2-889a-5ebbd790c32d"/>
    <xsd:import namespace="35f2f51b-d6f1-425d-8194-f17beae557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bc344-3644-4ba2-889a-5ebbd790c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2f51b-d6f1-425d-8194-f17beae557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1437b8-6896-4229-b117-a0ce8efb6759}" ma:internalName="TaxCatchAll" ma:showField="CatchAllData" ma:web="35f2f51b-d6f1-425d-8194-f17beae55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952B0-BC83-4807-AED4-E6FBF612A5D1}">
  <ds:schemaRefs>
    <ds:schemaRef ds:uri="http://schemas.microsoft.com/office/2006/metadata/properties"/>
    <ds:schemaRef ds:uri="http://schemas.microsoft.com/office/infopath/2007/PartnerControls"/>
    <ds:schemaRef ds:uri="35f2f51b-d6f1-425d-8194-f17beae55723"/>
    <ds:schemaRef ds:uri="79bbc344-3644-4ba2-889a-5ebbd790c32d"/>
  </ds:schemaRefs>
</ds:datastoreItem>
</file>

<file path=customXml/itemProps2.xml><?xml version="1.0" encoding="utf-8"?>
<ds:datastoreItem xmlns:ds="http://schemas.openxmlformats.org/officeDocument/2006/customXml" ds:itemID="{724C7E24-0C37-4D8C-8877-FAAC7F170863}">
  <ds:schemaRefs>
    <ds:schemaRef ds:uri="http://schemas.microsoft.com/sharepoint/v3/contenttype/forms"/>
  </ds:schemaRefs>
</ds:datastoreItem>
</file>

<file path=customXml/itemProps3.xml><?xml version="1.0" encoding="utf-8"?>
<ds:datastoreItem xmlns:ds="http://schemas.openxmlformats.org/officeDocument/2006/customXml" ds:itemID="{8FECBE81-E5D6-48A2-AC14-7E10D15A4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bc344-3644-4ba2-889a-5ebbd790c32d"/>
    <ds:schemaRef ds:uri="35f2f51b-d6f1-425d-8194-f17beae5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CB402-51EB-4BFA-BE56-DE9D5F77278C}">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Dafydd Pugh - GT GC</dc:creator>
  <cp:keywords/>
  <dc:description/>
  <cp:lastModifiedBy>Dafydd Pugh - GT GC</cp:lastModifiedBy>
  <cp:revision>19</cp:revision>
  <cp:lastPrinted>2022-07-03T15:17:00Z</cp:lastPrinted>
  <dcterms:created xsi:type="dcterms:W3CDTF">2024-07-12T08:14:00Z</dcterms:created>
  <dcterms:modified xsi:type="dcterms:W3CDTF">2024-07-12T09:07:00Z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0x010100EA22AE4BEA15B742BB8D7F0937415599</vt:lpwstr>
  </property>
</Properties>
</file>